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DE3" w:rsidRPr="00301E8D" w:rsidRDefault="00D74DE3" w:rsidP="00D74DE3">
      <w:pPr>
        <w:pStyle w:val="a3"/>
        <w:spacing w:before="0" w:beforeAutospacing="0" w:after="0"/>
        <w:jc w:val="center"/>
        <w:rPr>
          <w:rFonts w:ascii="PT Astra Serif" w:hAnsi="PT Astra Serif"/>
          <w:sz w:val="28"/>
          <w:szCs w:val="28"/>
        </w:rPr>
      </w:pPr>
      <w:r w:rsidRPr="00301E8D">
        <w:rPr>
          <w:rFonts w:ascii="PT Astra Serif" w:hAnsi="PT Astra Serif"/>
          <w:b/>
          <w:bCs/>
          <w:sz w:val="28"/>
          <w:szCs w:val="28"/>
        </w:rPr>
        <w:t xml:space="preserve">УПРАВЛЕНИЕ </w:t>
      </w:r>
      <w:r w:rsidRPr="00301E8D">
        <w:rPr>
          <w:rFonts w:ascii="PT Astra Serif" w:hAnsi="PT Astra Serif" w:cs="Times New Roman CYR"/>
          <w:b/>
          <w:bCs/>
          <w:sz w:val="28"/>
          <w:szCs w:val="28"/>
        </w:rPr>
        <w:t>ОБРАЗОВАНИЯ АДМИНИСТРАЦИИ</w:t>
      </w:r>
    </w:p>
    <w:p w:rsidR="00D74DE3" w:rsidRPr="00301E8D" w:rsidRDefault="00D74DE3" w:rsidP="00D74DE3">
      <w:pPr>
        <w:pStyle w:val="a3"/>
        <w:spacing w:before="0" w:beforeAutospacing="0" w:after="0"/>
        <w:jc w:val="center"/>
        <w:rPr>
          <w:rFonts w:ascii="PT Astra Serif" w:hAnsi="PT Astra Serif" w:cs="Times New Roman CYR"/>
          <w:b/>
          <w:bCs/>
          <w:sz w:val="28"/>
          <w:szCs w:val="28"/>
        </w:rPr>
      </w:pPr>
      <w:r w:rsidRPr="00301E8D">
        <w:rPr>
          <w:rFonts w:ascii="PT Astra Serif" w:hAnsi="PT Astra Serif"/>
          <w:b/>
          <w:bCs/>
          <w:sz w:val="28"/>
          <w:szCs w:val="28"/>
        </w:rPr>
        <w:t xml:space="preserve">МУНИЦИПАЛЬНОГО </w:t>
      </w:r>
      <w:r w:rsidRPr="00301E8D">
        <w:rPr>
          <w:rFonts w:ascii="PT Astra Serif" w:hAnsi="PT Astra Serif" w:cs="Times New Roman CYR"/>
          <w:b/>
          <w:bCs/>
          <w:sz w:val="28"/>
          <w:szCs w:val="28"/>
        </w:rPr>
        <w:t xml:space="preserve">ОБРАЗОВАНИЯ </w:t>
      </w:r>
    </w:p>
    <w:p w:rsidR="00D74DE3" w:rsidRPr="00301E8D" w:rsidRDefault="00D74DE3" w:rsidP="00D74DE3">
      <w:pPr>
        <w:pStyle w:val="a3"/>
        <w:spacing w:before="0" w:beforeAutospacing="0" w:after="0"/>
        <w:jc w:val="center"/>
        <w:rPr>
          <w:rFonts w:ascii="PT Astra Serif" w:hAnsi="PT Astra Serif"/>
          <w:sz w:val="28"/>
          <w:szCs w:val="28"/>
        </w:rPr>
      </w:pPr>
      <w:r w:rsidRPr="00301E8D">
        <w:rPr>
          <w:rFonts w:ascii="PT Astra Serif" w:hAnsi="PT Astra Serif" w:cs="Times New Roman CYR"/>
          <w:b/>
          <w:bCs/>
          <w:sz w:val="28"/>
          <w:szCs w:val="28"/>
        </w:rPr>
        <w:t>«МЕЛЕКЕССКИЙ РАЙОН» УЛЬЯНОВСКОЙ ОБЛАСТИ</w:t>
      </w:r>
    </w:p>
    <w:p w:rsidR="00D74DE3" w:rsidRPr="00301E8D" w:rsidRDefault="00D74DE3" w:rsidP="00D74DE3">
      <w:pPr>
        <w:pStyle w:val="a3"/>
        <w:spacing w:before="0" w:beforeAutospacing="0" w:after="0"/>
        <w:jc w:val="center"/>
        <w:rPr>
          <w:rFonts w:ascii="PT Astra Serif" w:hAnsi="PT Astra Serif"/>
          <w:sz w:val="28"/>
          <w:szCs w:val="28"/>
        </w:rPr>
      </w:pPr>
    </w:p>
    <w:p w:rsidR="00D74DE3" w:rsidRPr="00301E8D" w:rsidRDefault="00D74DE3" w:rsidP="00D74DE3">
      <w:pPr>
        <w:pStyle w:val="a3"/>
        <w:keepNext/>
        <w:spacing w:before="0" w:beforeAutospacing="0" w:after="0"/>
        <w:jc w:val="center"/>
        <w:rPr>
          <w:rFonts w:ascii="PT Astra Serif" w:hAnsi="PT Astra Serif"/>
          <w:sz w:val="28"/>
          <w:szCs w:val="28"/>
        </w:rPr>
      </w:pPr>
      <w:proofErr w:type="gramStart"/>
      <w:r w:rsidRPr="00301E8D">
        <w:rPr>
          <w:rFonts w:ascii="PT Astra Serif" w:hAnsi="PT Astra Serif"/>
          <w:b/>
          <w:bCs/>
          <w:sz w:val="28"/>
          <w:szCs w:val="28"/>
        </w:rPr>
        <w:t>П</w:t>
      </w:r>
      <w:proofErr w:type="gramEnd"/>
      <w:r w:rsidRPr="00301E8D">
        <w:rPr>
          <w:rFonts w:ascii="PT Astra Serif" w:hAnsi="PT Astra Serif"/>
          <w:b/>
          <w:bCs/>
          <w:sz w:val="28"/>
          <w:szCs w:val="28"/>
        </w:rPr>
        <w:t xml:space="preserve"> </w:t>
      </w:r>
      <w:r w:rsidRPr="00301E8D">
        <w:rPr>
          <w:rFonts w:ascii="PT Astra Serif" w:hAnsi="PT Astra Serif" w:cs="Times New Roman CYR"/>
          <w:b/>
          <w:bCs/>
          <w:sz w:val="28"/>
          <w:szCs w:val="28"/>
        </w:rPr>
        <w:t>Р И К А З</w:t>
      </w:r>
    </w:p>
    <w:p w:rsidR="00D74DE3" w:rsidRPr="00301E8D" w:rsidRDefault="00D74DE3" w:rsidP="00D74DE3">
      <w:pPr>
        <w:pStyle w:val="a3"/>
        <w:spacing w:before="0" w:beforeAutospacing="0" w:after="0"/>
        <w:rPr>
          <w:rFonts w:ascii="PT Astra Serif" w:hAnsi="PT Astra Serif"/>
        </w:rPr>
      </w:pPr>
    </w:p>
    <w:p w:rsidR="00D74DE3" w:rsidRPr="00301E8D" w:rsidRDefault="00D74DE3" w:rsidP="00D74DE3">
      <w:pPr>
        <w:pStyle w:val="a3"/>
        <w:spacing w:before="0" w:beforeAutospacing="0" w:after="0"/>
        <w:jc w:val="center"/>
        <w:rPr>
          <w:rFonts w:ascii="PT Astra Serif" w:hAnsi="PT Astra Serif"/>
          <w:sz w:val="26"/>
          <w:szCs w:val="26"/>
        </w:rPr>
      </w:pPr>
      <w:r w:rsidRPr="008974FB">
        <w:rPr>
          <w:rFonts w:ascii="PT Astra Serif" w:hAnsi="PT Astra Serif"/>
          <w:sz w:val="26"/>
          <w:szCs w:val="26"/>
        </w:rPr>
        <w:t>__</w:t>
      </w:r>
      <w:r w:rsidR="008974FB" w:rsidRPr="008974FB">
        <w:rPr>
          <w:rFonts w:ascii="PT Astra Serif" w:hAnsi="PT Astra Serif"/>
          <w:sz w:val="26"/>
          <w:szCs w:val="26"/>
          <w:u w:val="single"/>
        </w:rPr>
        <w:t>28.08.2023</w:t>
      </w:r>
      <w:r w:rsidRPr="00301E8D">
        <w:rPr>
          <w:rFonts w:ascii="PT Astra Serif" w:hAnsi="PT Astra Serif"/>
          <w:sz w:val="26"/>
          <w:szCs w:val="26"/>
        </w:rPr>
        <w:t>__</w:t>
      </w:r>
      <w:r w:rsidRPr="00301E8D">
        <w:rPr>
          <w:rFonts w:ascii="PT Astra Serif" w:hAnsi="PT Astra Serif"/>
          <w:sz w:val="26"/>
          <w:szCs w:val="26"/>
        </w:rPr>
        <w:tab/>
      </w:r>
      <w:r w:rsidRPr="00301E8D">
        <w:rPr>
          <w:rFonts w:ascii="PT Astra Serif" w:hAnsi="PT Astra Serif"/>
          <w:sz w:val="26"/>
          <w:szCs w:val="26"/>
        </w:rPr>
        <w:tab/>
      </w:r>
      <w:r w:rsidRPr="00301E8D">
        <w:rPr>
          <w:rFonts w:ascii="PT Astra Serif" w:hAnsi="PT Astra Serif"/>
          <w:sz w:val="26"/>
          <w:szCs w:val="26"/>
        </w:rPr>
        <w:tab/>
      </w:r>
      <w:r w:rsidRPr="00301E8D">
        <w:rPr>
          <w:rFonts w:ascii="PT Astra Serif" w:hAnsi="PT Astra Serif"/>
          <w:sz w:val="26"/>
          <w:szCs w:val="26"/>
        </w:rPr>
        <w:tab/>
      </w:r>
      <w:r w:rsidRPr="00301E8D">
        <w:rPr>
          <w:rFonts w:ascii="PT Astra Serif" w:hAnsi="PT Astra Serif"/>
          <w:sz w:val="26"/>
          <w:szCs w:val="26"/>
        </w:rPr>
        <w:tab/>
      </w:r>
      <w:r w:rsidRPr="00301E8D">
        <w:rPr>
          <w:rFonts w:ascii="PT Astra Serif" w:hAnsi="PT Astra Serif"/>
          <w:sz w:val="26"/>
          <w:szCs w:val="26"/>
        </w:rPr>
        <w:tab/>
      </w:r>
      <w:r w:rsidRPr="00301E8D">
        <w:rPr>
          <w:rFonts w:ascii="PT Astra Serif" w:hAnsi="PT Astra Serif"/>
          <w:sz w:val="26"/>
          <w:szCs w:val="26"/>
        </w:rPr>
        <w:tab/>
      </w:r>
      <w:r w:rsidRPr="00301E8D">
        <w:rPr>
          <w:rFonts w:ascii="PT Astra Serif" w:hAnsi="PT Astra Serif"/>
          <w:sz w:val="26"/>
          <w:szCs w:val="26"/>
        </w:rPr>
        <w:tab/>
      </w:r>
      <w:r w:rsidRPr="00301E8D">
        <w:rPr>
          <w:rFonts w:ascii="PT Astra Serif" w:hAnsi="PT Astra Serif" w:cs="Times New Roman CYR"/>
          <w:sz w:val="26"/>
          <w:szCs w:val="26"/>
        </w:rPr>
        <w:t>№ __</w:t>
      </w:r>
      <w:r w:rsidR="008974FB">
        <w:rPr>
          <w:rFonts w:ascii="PT Astra Serif" w:hAnsi="PT Astra Serif" w:cs="Times New Roman CYR"/>
          <w:sz w:val="26"/>
          <w:szCs w:val="26"/>
          <w:u w:val="single"/>
        </w:rPr>
        <w:t>168-од</w:t>
      </w:r>
      <w:r w:rsidRPr="00301E8D">
        <w:rPr>
          <w:rFonts w:ascii="PT Astra Serif" w:hAnsi="PT Astra Serif" w:cs="Times New Roman CYR"/>
          <w:sz w:val="26"/>
          <w:szCs w:val="26"/>
        </w:rPr>
        <w:t>__</w:t>
      </w:r>
    </w:p>
    <w:p w:rsidR="00D74DE3" w:rsidRPr="00301E8D" w:rsidRDefault="00D74DE3" w:rsidP="00D74DE3">
      <w:pPr>
        <w:pStyle w:val="a3"/>
        <w:spacing w:before="0" w:beforeAutospacing="0" w:after="0"/>
        <w:jc w:val="center"/>
        <w:rPr>
          <w:rFonts w:ascii="PT Astra Serif" w:hAnsi="PT Astra Serif"/>
        </w:rPr>
      </w:pPr>
    </w:p>
    <w:p w:rsidR="00D74DE3" w:rsidRPr="00301E8D" w:rsidRDefault="00D74DE3" w:rsidP="00D74DE3">
      <w:pPr>
        <w:pStyle w:val="a3"/>
        <w:spacing w:before="0" w:beforeAutospacing="0" w:after="0"/>
        <w:jc w:val="center"/>
        <w:rPr>
          <w:rFonts w:ascii="PT Astra Serif" w:hAnsi="PT Astra Serif" w:cs="Times New Roman CYR"/>
        </w:rPr>
      </w:pPr>
      <w:proofErr w:type="spellStart"/>
      <w:r w:rsidRPr="00301E8D">
        <w:rPr>
          <w:rFonts w:ascii="PT Astra Serif" w:hAnsi="PT Astra Serif"/>
        </w:rPr>
        <w:t>г</w:t>
      </w:r>
      <w:proofErr w:type="gramStart"/>
      <w:r w:rsidRPr="00301E8D">
        <w:rPr>
          <w:rFonts w:ascii="PT Astra Serif" w:hAnsi="PT Astra Serif"/>
        </w:rPr>
        <w:t>.</w:t>
      </w:r>
      <w:r w:rsidRPr="00301E8D">
        <w:rPr>
          <w:rFonts w:ascii="PT Astra Serif" w:hAnsi="PT Astra Serif" w:cs="Times New Roman CYR"/>
        </w:rPr>
        <w:t>Д</w:t>
      </w:r>
      <w:proofErr w:type="gramEnd"/>
      <w:r w:rsidRPr="00301E8D">
        <w:rPr>
          <w:rFonts w:ascii="PT Astra Serif" w:hAnsi="PT Astra Serif" w:cs="Times New Roman CYR"/>
        </w:rPr>
        <w:t>имитровград</w:t>
      </w:r>
      <w:proofErr w:type="spellEnd"/>
    </w:p>
    <w:p w:rsidR="00D74DE3" w:rsidRPr="00301E8D" w:rsidRDefault="00D74DE3" w:rsidP="00D74DE3">
      <w:pPr>
        <w:pStyle w:val="a3"/>
        <w:spacing w:before="0" w:beforeAutospacing="0" w:after="0"/>
        <w:rPr>
          <w:rFonts w:ascii="PT Astra Serif" w:hAnsi="PT Astra Serif"/>
          <w:sz w:val="28"/>
          <w:szCs w:val="28"/>
        </w:rPr>
      </w:pPr>
    </w:p>
    <w:p w:rsidR="0092765C" w:rsidRDefault="0092765C" w:rsidP="00BF71BD">
      <w:pPr>
        <w:spacing w:line="229" w:lineRule="auto"/>
        <w:jc w:val="center"/>
        <w:rPr>
          <w:rFonts w:ascii="PT Astra Serif" w:hAnsi="PT Astra Serif"/>
          <w:b/>
          <w:sz w:val="28"/>
          <w:szCs w:val="28"/>
        </w:rPr>
      </w:pPr>
      <w:r w:rsidRPr="0092765C">
        <w:rPr>
          <w:rFonts w:ascii="PT Astra Serif" w:hAnsi="PT Astra Serif"/>
          <w:b/>
          <w:sz w:val="28"/>
          <w:szCs w:val="28"/>
        </w:rPr>
        <w:t xml:space="preserve">Об организации и проведении </w:t>
      </w:r>
      <w:r w:rsidR="00A8050D">
        <w:rPr>
          <w:rFonts w:ascii="PT Astra Serif" w:hAnsi="PT Astra Serif"/>
          <w:b/>
          <w:sz w:val="28"/>
          <w:szCs w:val="28"/>
        </w:rPr>
        <w:t>школьного</w:t>
      </w:r>
      <w:r w:rsidRPr="0092765C">
        <w:rPr>
          <w:rFonts w:ascii="PT Astra Serif" w:hAnsi="PT Astra Serif"/>
          <w:b/>
          <w:sz w:val="28"/>
          <w:szCs w:val="28"/>
        </w:rPr>
        <w:t xml:space="preserve"> этапа </w:t>
      </w:r>
      <w:r w:rsidR="00BF71BD">
        <w:rPr>
          <w:rFonts w:ascii="PT Astra Serif" w:hAnsi="PT Astra Serif"/>
          <w:b/>
          <w:sz w:val="28"/>
          <w:szCs w:val="28"/>
        </w:rPr>
        <w:t xml:space="preserve">всероссийской </w:t>
      </w:r>
      <w:r w:rsidRPr="0092765C">
        <w:rPr>
          <w:rFonts w:ascii="PT Astra Serif" w:hAnsi="PT Astra Serif"/>
          <w:b/>
          <w:sz w:val="28"/>
          <w:szCs w:val="28"/>
        </w:rPr>
        <w:t xml:space="preserve">олимпиады </w:t>
      </w:r>
      <w:r w:rsidR="00BF71BD">
        <w:rPr>
          <w:rFonts w:ascii="PT Astra Serif" w:hAnsi="PT Astra Serif"/>
          <w:b/>
          <w:sz w:val="28"/>
          <w:szCs w:val="28"/>
        </w:rPr>
        <w:t>школьников и региональных олимпиад по краеведению, родным (татарскому, чувашскому, мордовскому) языкам и литературе в общеобразовательных организациях МО «</w:t>
      </w:r>
      <w:proofErr w:type="spellStart"/>
      <w:r w:rsidR="00BF71BD">
        <w:rPr>
          <w:rFonts w:ascii="PT Astra Serif" w:hAnsi="PT Astra Serif"/>
          <w:b/>
          <w:sz w:val="28"/>
          <w:szCs w:val="28"/>
        </w:rPr>
        <w:t>Мелекесский</w:t>
      </w:r>
      <w:proofErr w:type="spellEnd"/>
      <w:r w:rsidR="00BF71BD">
        <w:rPr>
          <w:rFonts w:ascii="PT Astra Serif" w:hAnsi="PT Astra Serif"/>
          <w:b/>
          <w:sz w:val="28"/>
          <w:szCs w:val="28"/>
        </w:rPr>
        <w:t xml:space="preserve"> район» Ульяновской области </w:t>
      </w:r>
      <w:r w:rsidRPr="0092765C">
        <w:rPr>
          <w:rFonts w:ascii="PT Astra Serif" w:hAnsi="PT Astra Serif"/>
          <w:b/>
          <w:sz w:val="28"/>
          <w:szCs w:val="28"/>
        </w:rPr>
        <w:t>в 202</w:t>
      </w:r>
      <w:r w:rsidR="00BF71BD">
        <w:rPr>
          <w:rFonts w:ascii="PT Astra Serif" w:hAnsi="PT Astra Serif"/>
          <w:b/>
          <w:sz w:val="28"/>
          <w:szCs w:val="28"/>
        </w:rPr>
        <w:t>3</w:t>
      </w:r>
      <w:r>
        <w:rPr>
          <w:rFonts w:ascii="PT Astra Serif" w:hAnsi="PT Astra Serif"/>
          <w:b/>
          <w:sz w:val="28"/>
          <w:szCs w:val="28"/>
        </w:rPr>
        <w:t>/</w:t>
      </w:r>
      <w:r w:rsidRPr="0092765C">
        <w:rPr>
          <w:rFonts w:ascii="PT Astra Serif" w:hAnsi="PT Astra Serif"/>
          <w:b/>
          <w:sz w:val="28"/>
          <w:szCs w:val="28"/>
        </w:rPr>
        <w:t>202</w:t>
      </w:r>
      <w:r w:rsidR="00BF71BD">
        <w:rPr>
          <w:rFonts w:ascii="PT Astra Serif" w:hAnsi="PT Astra Serif"/>
          <w:b/>
          <w:sz w:val="28"/>
          <w:szCs w:val="28"/>
        </w:rPr>
        <w:t>4</w:t>
      </w:r>
      <w:r w:rsidRPr="0092765C">
        <w:rPr>
          <w:rFonts w:ascii="PT Astra Serif" w:hAnsi="PT Astra Serif"/>
          <w:b/>
          <w:sz w:val="28"/>
          <w:szCs w:val="28"/>
        </w:rPr>
        <w:t xml:space="preserve"> учебном году</w:t>
      </w:r>
    </w:p>
    <w:p w:rsidR="00BF71BD" w:rsidRPr="0092765C" w:rsidRDefault="00BF71BD" w:rsidP="00BF71BD">
      <w:pPr>
        <w:spacing w:line="229" w:lineRule="auto"/>
        <w:jc w:val="center"/>
        <w:rPr>
          <w:rFonts w:ascii="PT Astra Serif" w:hAnsi="PT Astra Serif"/>
          <w:b/>
          <w:sz w:val="28"/>
          <w:szCs w:val="28"/>
        </w:rPr>
      </w:pPr>
    </w:p>
    <w:p w:rsidR="0092765C" w:rsidRDefault="00D74DE3" w:rsidP="004B1172">
      <w:pPr>
        <w:ind w:firstLine="708"/>
        <w:jc w:val="both"/>
        <w:rPr>
          <w:sz w:val="30"/>
        </w:rPr>
      </w:pPr>
      <w:r>
        <w:rPr>
          <w:rFonts w:ascii="PT Astra Serif" w:hAnsi="PT Astra Serif"/>
          <w:sz w:val="28"/>
          <w:szCs w:val="28"/>
        </w:rPr>
        <w:t xml:space="preserve">В соответствии с </w:t>
      </w:r>
      <w:r w:rsidR="0092765C">
        <w:rPr>
          <w:rFonts w:ascii="PT Astra Serif" w:hAnsi="PT Astra Serif"/>
          <w:sz w:val="28"/>
          <w:szCs w:val="28"/>
        </w:rPr>
        <w:t>р</w:t>
      </w:r>
      <w:r w:rsidR="00883B73">
        <w:rPr>
          <w:rFonts w:ascii="PT Astra Serif" w:hAnsi="PT Astra Serif"/>
          <w:sz w:val="28"/>
          <w:szCs w:val="28"/>
        </w:rPr>
        <w:t>аспоряжени</w:t>
      </w:r>
      <w:r w:rsidR="00D34B81">
        <w:rPr>
          <w:rFonts w:ascii="PT Astra Serif" w:hAnsi="PT Astra Serif"/>
          <w:sz w:val="28"/>
          <w:szCs w:val="28"/>
        </w:rPr>
        <w:t>ем</w:t>
      </w:r>
      <w:r w:rsidR="00883B73">
        <w:rPr>
          <w:rFonts w:ascii="PT Astra Serif" w:hAnsi="PT Astra Serif"/>
          <w:sz w:val="28"/>
          <w:szCs w:val="28"/>
        </w:rPr>
        <w:t xml:space="preserve"> Министерства просвещения и воспитания Ульяновской области от </w:t>
      </w:r>
      <w:r w:rsidR="00BF71BD">
        <w:rPr>
          <w:rFonts w:ascii="PT Astra Serif" w:hAnsi="PT Astra Serif"/>
          <w:sz w:val="28"/>
          <w:szCs w:val="28"/>
        </w:rPr>
        <w:t>21.08.2023</w:t>
      </w:r>
      <w:r w:rsidR="00883B73">
        <w:rPr>
          <w:rFonts w:ascii="PT Astra Serif" w:hAnsi="PT Astra Serif"/>
          <w:sz w:val="28"/>
          <w:szCs w:val="28"/>
        </w:rPr>
        <w:t xml:space="preserve"> №</w:t>
      </w:r>
      <w:r w:rsidR="00BF71BD">
        <w:rPr>
          <w:rFonts w:ascii="PT Astra Serif" w:hAnsi="PT Astra Serif"/>
          <w:sz w:val="28"/>
          <w:szCs w:val="28"/>
        </w:rPr>
        <w:t>1704-р «Об организации</w:t>
      </w:r>
      <w:r w:rsidR="00907D77">
        <w:rPr>
          <w:rFonts w:ascii="PT Astra Serif" w:hAnsi="PT Astra Serif"/>
          <w:sz w:val="28"/>
          <w:szCs w:val="28"/>
        </w:rPr>
        <w:t xml:space="preserve"> </w:t>
      </w:r>
      <w:r w:rsidR="00BF71BD">
        <w:rPr>
          <w:rFonts w:ascii="PT Astra Serif" w:hAnsi="PT Astra Serif"/>
          <w:sz w:val="28"/>
          <w:szCs w:val="28"/>
        </w:rPr>
        <w:t>школьного этапа всероссийской олимпиады школьников</w:t>
      </w:r>
      <w:r w:rsidR="00907D77">
        <w:rPr>
          <w:rFonts w:ascii="PT Astra Serif" w:hAnsi="PT Astra Serif"/>
          <w:sz w:val="28"/>
          <w:szCs w:val="28"/>
        </w:rPr>
        <w:t xml:space="preserve"> и региональных олимпиад по краеведению, родным (татарскому, чувашскому, мордовскому) языкам и литературе</w:t>
      </w:r>
      <w:r w:rsidR="00883B73">
        <w:rPr>
          <w:rFonts w:ascii="PT Astra Serif" w:hAnsi="PT Astra Serif"/>
          <w:sz w:val="28"/>
          <w:szCs w:val="28"/>
        </w:rPr>
        <w:t>»</w:t>
      </w:r>
      <w:r w:rsidR="0092765C">
        <w:rPr>
          <w:rFonts w:ascii="PT Astra Serif" w:hAnsi="PT Astra Serif"/>
          <w:sz w:val="28"/>
          <w:szCs w:val="28"/>
        </w:rPr>
        <w:t xml:space="preserve"> </w:t>
      </w:r>
      <w:r w:rsidR="00907D77">
        <w:rPr>
          <w:rFonts w:ascii="PT Astra Serif" w:hAnsi="PT Astra Serif"/>
          <w:sz w:val="28"/>
          <w:szCs w:val="28"/>
        </w:rPr>
        <w:t>в 2023-2024 учебном году»</w:t>
      </w:r>
    </w:p>
    <w:p w:rsidR="00D74DE3" w:rsidRPr="00301E8D" w:rsidRDefault="00D74DE3" w:rsidP="004B1172">
      <w:pPr>
        <w:ind w:firstLine="708"/>
        <w:jc w:val="both"/>
        <w:rPr>
          <w:rFonts w:ascii="PT Astra Serif" w:hAnsi="PT Astra Serif"/>
          <w:sz w:val="28"/>
          <w:szCs w:val="28"/>
        </w:rPr>
      </w:pPr>
      <w:r>
        <w:rPr>
          <w:rFonts w:ascii="PT Astra Serif" w:hAnsi="PT Astra Serif"/>
          <w:sz w:val="28"/>
          <w:szCs w:val="28"/>
        </w:rPr>
        <w:t>ПРИКАЗЫВАЮ</w:t>
      </w:r>
      <w:r w:rsidRPr="00301E8D">
        <w:rPr>
          <w:rFonts w:ascii="PT Astra Serif" w:hAnsi="PT Astra Serif"/>
          <w:sz w:val="28"/>
          <w:szCs w:val="28"/>
        </w:rPr>
        <w:t>:</w:t>
      </w:r>
    </w:p>
    <w:p w:rsidR="00D74DE3" w:rsidRPr="00301E8D" w:rsidRDefault="00D74DE3" w:rsidP="004B1172">
      <w:pPr>
        <w:numPr>
          <w:ilvl w:val="0"/>
          <w:numId w:val="1"/>
        </w:numPr>
        <w:tabs>
          <w:tab w:val="clear" w:pos="1080"/>
          <w:tab w:val="num" w:pos="180"/>
          <w:tab w:val="left" w:pos="720"/>
        </w:tabs>
        <w:suppressAutoHyphens/>
        <w:ind w:left="0" w:firstLine="720"/>
        <w:jc w:val="both"/>
        <w:rPr>
          <w:rFonts w:ascii="PT Astra Serif" w:hAnsi="PT Astra Serif"/>
          <w:sz w:val="28"/>
          <w:szCs w:val="28"/>
        </w:rPr>
      </w:pPr>
      <w:r w:rsidRPr="00301E8D">
        <w:rPr>
          <w:rFonts w:ascii="PT Astra Serif" w:hAnsi="PT Astra Serif"/>
          <w:sz w:val="28"/>
          <w:szCs w:val="28"/>
        </w:rPr>
        <w:t>Утвердить</w:t>
      </w:r>
      <w:r w:rsidR="00FC5952">
        <w:rPr>
          <w:rFonts w:ascii="PT Astra Serif" w:hAnsi="PT Astra Serif"/>
          <w:sz w:val="28"/>
          <w:szCs w:val="28"/>
        </w:rPr>
        <w:t xml:space="preserve"> </w:t>
      </w:r>
      <w:r w:rsidR="0092765C">
        <w:rPr>
          <w:rFonts w:ascii="PT Astra Serif" w:hAnsi="PT Astra Serif"/>
          <w:sz w:val="28"/>
          <w:szCs w:val="28"/>
        </w:rPr>
        <w:t xml:space="preserve">организационно-технологическую модель проведения </w:t>
      </w:r>
      <w:r w:rsidR="00A8050D">
        <w:rPr>
          <w:rFonts w:ascii="PT Astra Serif" w:hAnsi="PT Astra Serif"/>
          <w:sz w:val="28"/>
          <w:szCs w:val="28"/>
        </w:rPr>
        <w:t>школьного</w:t>
      </w:r>
      <w:bookmarkStart w:id="0" w:name="_GoBack"/>
      <w:bookmarkEnd w:id="0"/>
      <w:r w:rsidR="0092765C">
        <w:rPr>
          <w:rFonts w:ascii="PT Astra Serif" w:hAnsi="PT Astra Serif"/>
          <w:sz w:val="28"/>
          <w:szCs w:val="28"/>
        </w:rPr>
        <w:t xml:space="preserve"> этапа </w:t>
      </w:r>
      <w:r w:rsidR="003B336B">
        <w:rPr>
          <w:rFonts w:ascii="PT Astra Serif" w:hAnsi="PT Astra Serif"/>
          <w:sz w:val="28"/>
          <w:szCs w:val="28"/>
        </w:rPr>
        <w:t xml:space="preserve">всероссийской олимпиады школьников и региональных олимпиад по краеведению, родным (татарскому, чувашскому, мордовскому) языкам и литературе» </w:t>
      </w:r>
      <w:r w:rsidR="003B336B" w:rsidRPr="003B336B">
        <w:rPr>
          <w:rFonts w:ascii="PT Astra Serif" w:hAnsi="PT Astra Serif"/>
          <w:sz w:val="28"/>
          <w:szCs w:val="28"/>
        </w:rPr>
        <w:t>в общеобразовательных организациях МО «</w:t>
      </w:r>
      <w:proofErr w:type="spellStart"/>
      <w:r w:rsidR="003B336B" w:rsidRPr="003B336B">
        <w:rPr>
          <w:rFonts w:ascii="PT Astra Serif" w:hAnsi="PT Astra Serif"/>
          <w:sz w:val="28"/>
          <w:szCs w:val="28"/>
        </w:rPr>
        <w:t>Мелекесский</w:t>
      </w:r>
      <w:proofErr w:type="spellEnd"/>
      <w:r w:rsidR="003B336B" w:rsidRPr="003B336B">
        <w:rPr>
          <w:rFonts w:ascii="PT Astra Serif" w:hAnsi="PT Astra Serif"/>
          <w:sz w:val="28"/>
          <w:szCs w:val="28"/>
        </w:rPr>
        <w:t xml:space="preserve"> район» Ульяновской области</w:t>
      </w:r>
      <w:r w:rsidR="003B336B">
        <w:rPr>
          <w:rFonts w:ascii="PT Astra Serif" w:hAnsi="PT Astra Serif"/>
          <w:sz w:val="28"/>
          <w:szCs w:val="28"/>
        </w:rPr>
        <w:t xml:space="preserve"> в 2023-2024 учебном году (далее – ШЭ </w:t>
      </w:r>
      <w:proofErr w:type="spellStart"/>
      <w:r w:rsidR="003B336B">
        <w:rPr>
          <w:rFonts w:ascii="PT Astra Serif" w:hAnsi="PT Astra Serif"/>
          <w:sz w:val="28"/>
          <w:szCs w:val="28"/>
        </w:rPr>
        <w:t>ВсОШ</w:t>
      </w:r>
      <w:proofErr w:type="spellEnd"/>
      <w:r w:rsidR="003B336B">
        <w:rPr>
          <w:rFonts w:ascii="PT Astra Serif" w:hAnsi="PT Astra Serif"/>
          <w:sz w:val="28"/>
          <w:szCs w:val="28"/>
        </w:rPr>
        <w:t>)</w:t>
      </w:r>
      <w:r w:rsidR="003B336B" w:rsidRPr="00301E8D">
        <w:rPr>
          <w:rFonts w:ascii="PT Astra Serif" w:hAnsi="PT Astra Serif"/>
          <w:sz w:val="28"/>
          <w:szCs w:val="28"/>
        </w:rPr>
        <w:t xml:space="preserve"> </w:t>
      </w:r>
      <w:r w:rsidRPr="00301E8D">
        <w:rPr>
          <w:rFonts w:ascii="PT Astra Serif" w:hAnsi="PT Astra Serif"/>
          <w:sz w:val="28"/>
          <w:szCs w:val="28"/>
        </w:rPr>
        <w:t>(</w:t>
      </w:r>
      <w:r w:rsidR="00351B55">
        <w:rPr>
          <w:rFonts w:ascii="PT Astra Serif" w:hAnsi="PT Astra Serif"/>
          <w:sz w:val="28"/>
          <w:szCs w:val="28"/>
        </w:rPr>
        <w:t>П</w:t>
      </w:r>
      <w:r w:rsidRPr="00301E8D">
        <w:rPr>
          <w:rFonts w:ascii="PT Astra Serif" w:hAnsi="PT Astra Serif"/>
          <w:sz w:val="28"/>
          <w:szCs w:val="28"/>
        </w:rPr>
        <w:t>риложение).</w:t>
      </w:r>
    </w:p>
    <w:p w:rsidR="0029413B" w:rsidRDefault="00D74DE3" w:rsidP="004B1172">
      <w:pPr>
        <w:numPr>
          <w:ilvl w:val="0"/>
          <w:numId w:val="1"/>
        </w:numPr>
        <w:tabs>
          <w:tab w:val="clear" w:pos="1080"/>
          <w:tab w:val="num" w:pos="180"/>
          <w:tab w:val="left" w:pos="720"/>
        </w:tabs>
        <w:suppressAutoHyphens/>
        <w:ind w:left="0" w:firstLine="720"/>
        <w:jc w:val="both"/>
        <w:rPr>
          <w:rFonts w:ascii="PT Astra Serif" w:hAnsi="PT Astra Serif"/>
          <w:sz w:val="28"/>
          <w:szCs w:val="28"/>
        </w:rPr>
      </w:pPr>
      <w:r w:rsidRPr="00301E8D">
        <w:rPr>
          <w:rFonts w:ascii="PT Astra Serif" w:hAnsi="PT Astra Serif"/>
          <w:sz w:val="28"/>
          <w:szCs w:val="28"/>
        </w:rPr>
        <w:t xml:space="preserve">Руководителям </w:t>
      </w:r>
      <w:r w:rsidR="0029413B">
        <w:rPr>
          <w:rFonts w:ascii="PT Astra Serif" w:hAnsi="PT Astra Serif"/>
          <w:sz w:val="28"/>
          <w:szCs w:val="28"/>
        </w:rPr>
        <w:t>обще</w:t>
      </w:r>
      <w:r w:rsidRPr="00301E8D">
        <w:rPr>
          <w:rFonts w:ascii="PT Astra Serif" w:hAnsi="PT Astra Serif"/>
          <w:sz w:val="28"/>
          <w:szCs w:val="28"/>
        </w:rPr>
        <w:t>образовательных организаций</w:t>
      </w:r>
      <w:r w:rsidR="0029413B">
        <w:rPr>
          <w:rFonts w:ascii="PT Astra Serif" w:hAnsi="PT Astra Serif"/>
          <w:sz w:val="28"/>
          <w:szCs w:val="28"/>
        </w:rPr>
        <w:t>:</w:t>
      </w:r>
    </w:p>
    <w:p w:rsidR="00D34B81" w:rsidRDefault="0029413B" w:rsidP="0029413B">
      <w:pPr>
        <w:pStyle w:val="2"/>
        <w:spacing w:before="0" w:after="0"/>
        <w:ind w:firstLine="709"/>
        <w:jc w:val="both"/>
        <w:rPr>
          <w:rFonts w:ascii="PT Astra Serif" w:hAnsi="PT Astra Serif"/>
          <w:b w:val="0"/>
          <w:lang w:val="ru-RU"/>
        </w:rPr>
      </w:pPr>
      <w:r w:rsidRPr="0029413B">
        <w:rPr>
          <w:rFonts w:ascii="PT Astra Serif" w:hAnsi="PT Astra Serif"/>
          <w:b w:val="0"/>
          <w:lang w:val="ru-RU"/>
        </w:rPr>
        <w:t>Акту</w:t>
      </w:r>
      <w:r>
        <w:rPr>
          <w:rFonts w:ascii="PT Astra Serif" w:hAnsi="PT Astra Serif"/>
          <w:b w:val="0"/>
          <w:lang w:val="ru-RU"/>
        </w:rPr>
        <w:t xml:space="preserve">ализировать данные по количественному контингенту </w:t>
      </w:r>
      <w:r w:rsidRPr="0029413B">
        <w:rPr>
          <w:rFonts w:ascii="PT Astra Serif" w:hAnsi="PT Astra Serif"/>
          <w:b w:val="0"/>
          <w:lang w:val="ru-RU"/>
        </w:rPr>
        <w:t>обучающихся в общеобразовательных организациях в федеральной информационной системе оценки качества образования (ФИС ОКО) в срок до 10 сентября 2023 года;</w:t>
      </w:r>
      <w:r>
        <w:rPr>
          <w:rFonts w:ascii="PT Astra Serif" w:hAnsi="PT Astra Serif"/>
          <w:b w:val="0"/>
          <w:lang w:val="ru-RU"/>
        </w:rPr>
        <w:t xml:space="preserve"> </w:t>
      </w:r>
    </w:p>
    <w:p w:rsidR="00D34B81" w:rsidRDefault="00D34B81" w:rsidP="0029413B">
      <w:pPr>
        <w:pStyle w:val="2"/>
        <w:spacing w:before="0" w:after="0"/>
        <w:ind w:firstLine="709"/>
        <w:jc w:val="both"/>
        <w:rPr>
          <w:rFonts w:ascii="PT Astra Serif" w:hAnsi="PT Astra Serif"/>
          <w:b w:val="0"/>
          <w:lang w:val="ru-RU"/>
        </w:rPr>
      </w:pPr>
      <w:r>
        <w:rPr>
          <w:rFonts w:ascii="PT Astra Serif" w:hAnsi="PT Astra Serif"/>
          <w:b w:val="0"/>
          <w:lang w:val="ru-RU"/>
        </w:rPr>
        <w:t xml:space="preserve">Назначить ответственных лиц за организацию, подготовку и проведение  </w:t>
      </w:r>
      <w:r w:rsidRPr="00D34B81">
        <w:rPr>
          <w:rFonts w:ascii="PT Astra Serif" w:hAnsi="PT Astra Serif"/>
          <w:b w:val="0"/>
        </w:rPr>
        <w:t xml:space="preserve">ШЭ </w:t>
      </w:r>
      <w:proofErr w:type="spellStart"/>
      <w:r w:rsidRPr="00D34B81">
        <w:rPr>
          <w:rFonts w:ascii="PT Astra Serif" w:hAnsi="PT Astra Serif"/>
          <w:b w:val="0"/>
        </w:rPr>
        <w:t>ВсОШ</w:t>
      </w:r>
      <w:proofErr w:type="spellEnd"/>
      <w:r w:rsidRPr="00D34B81">
        <w:rPr>
          <w:rFonts w:ascii="PT Astra Serif" w:hAnsi="PT Astra Serif"/>
          <w:b w:val="0"/>
          <w:lang w:val="ru-RU"/>
        </w:rPr>
        <w:t xml:space="preserve"> </w:t>
      </w:r>
      <w:r>
        <w:rPr>
          <w:rFonts w:ascii="PT Astra Serif" w:hAnsi="PT Astra Serif"/>
          <w:b w:val="0"/>
          <w:lang w:val="ru-RU"/>
        </w:rPr>
        <w:t xml:space="preserve">и Региональных олимпиад; </w:t>
      </w:r>
    </w:p>
    <w:p w:rsidR="00D34B81" w:rsidRDefault="00D34B81" w:rsidP="0029413B">
      <w:pPr>
        <w:pStyle w:val="2"/>
        <w:spacing w:before="0" w:after="0"/>
        <w:ind w:firstLine="709"/>
        <w:jc w:val="both"/>
        <w:rPr>
          <w:rFonts w:ascii="PT Astra Serif" w:hAnsi="PT Astra Serif"/>
          <w:b w:val="0"/>
          <w:lang w:val="ru-RU"/>
        </w:rPr>
      </w:pPr>
      <w:r>
        <w:rPr>
          <w:rFonts w:ascii="PT Astra Serif" w:hAnsi="PT Astra Serif"/>
          <w:b w:val="0"/>
          <w:lang w:val="ru-RU"/>
        </w:rPr>
        <w:t xml:space="preserve">Назначить ответственных за получение заданий </w:t>
      </w:r>
      <w:r w:rsidRPr="00D34B81">
        <w:rPr>
          <w:rFonts w:ascii="PT Astra Serif" w:hAnsi="PT Astra Serif"/>
          <w:b w:val="0"/>
        </w:rPr>
        <w:t xml:space="preserve">ШЭ </w:t>
      </w:r>
      <w:proofErr w:type="spellStart"/>
      <w:r w:rsidRPr="00D34B81">
        <w:rPr>
          <w:rFonts w:ascii="PT Astra Serif" w:hAnsi="PT Astra Serif"/>
          <w:b w:val="0"/>
        </w:rPr>
        <w:t>ВсОШ</w:t>
      </w:r>
      <w:proofErr w:type="spellEnd"/>
      <w:r w:rsidRPr="00D34B81">
        <w:rPr>
          <w:rFonts w:ascii="PT Astra Serif" w:hAnsi="PT Astra Serif"/>
          <w:b w:val="0"/>
          <w:lang w:val="ru-RU"/>
        </w:rPr>
        <w:t xml:space="preserve"> </w:t>
      </w:r>
      <w:r>
        <w:rPr>
          <w:rFonts w:ascii="PT Astra Serif" w:hAnsi="PT Astra Serif"/>
          <w:b w:val="0"/>
          <w:lang w:val="ru-RU"/>
        </w:rPr>
        <w:t xml:space="preserve">и Региональных олимпиад; провести ШЭ </w:t>
      </w:r>
      <w:proofErr w:type="spellStart"/>
      <w:r>
        <w:rPr>
          <w:rFonts w:ascii="PT Astra Serif" w:hAnsi="PT Astra Serif"/>
          <w:b w:val="0"/>
          <w:lang w:val="ru-RU"/>
        </w:rPr>
        <w:t>ВсОШ</w:t>
      </w:r>
      <w:proofErr w:type="spellEnd"/>
      <w:r>
        <w:rPr>
          <w:rFonts w:ascii="PT Astra Serif" w:hAnsi="PT Astra Serif"/>
          <w:b w:val="0"/>
          <w:lang w:val="ru-RU"/>
        </w:rPr>
        <w:t xml:space="preserve"> в соответствии с организационно-технологической моделью; </w:t>
      </w:r>
    </w:p>
    <w:p w:rsidR="0029413B" w:rsidRPr="0029413B" w:rsidRDefault="00D34B81" w:rsidP="0029413B">
      <w:pPr>
        <w:pStyle w:val="2"/>
        <w:spacing w:before="0" w:after="0"/>
        <w:ind w:firstLine="709"/>
        <w:jc w:val="both"/>
        <w:rPr>
          <w:rFonts w:ascii="PT Astra Serif" w:hAnsi="PT Astra Serif"/>
          <w:b w:val="0"/>
          <w:lang w:val="ru-RU"/>
        </w:rPr>
      </w:pPr>
      <w:r>
        <w:rPr>
          <w:rFonts w:ascii="PT Astra Serif" w:hAnsi="PT Astra Serif"/>
          <w:b w:val="0"/>
          <w:lang w:val="ru-RU"/>
        </w:rPr>
        <w:t xml:space="preserve">Информировать обучающихся и их родителей (законных представителей) о сроках, местах проведения ШЭ </w:t>
      </w:r>
      <w:proofErr w:type="spellStart"/>
      <w:r>
        <w:rPr>
          <w:rFonts w:ascii="PT Astra Serif" w:hAnsi="PT Astra Serif"/>
          <w:b w:val="0"/>
          <w:lang w:val="ru-RU"/>
        </w:rPr>
        <w:t>ВсОШ</w:t>
      </w:r>
      <w:proofErr w:type="spellEnd"/>
      <w:r>
        <w:rPr>
          <w:rFonts w:ascii="PT Astra Serif" w:hAnsi="PT Astra Serif"/>
          <w:b w:val="0"/>
          <w:lang w:val="ru-RU"/>
        </w:rPr>
        <w:t xml:space="preserve"> по каждому общеобразовательному предмету и Региональной олимпиады в 2023-2024 учебном году в срок до 5 сентября 2023 года.</w:t>
      </w:r>
    </w:p>
    <w:p w:rsidR="0092765C" w:rsidRDefault="0092765C" w:rsidP="004B1172">
      <w:pPr>
        <w:numPr>
          <w:ilvl w:val="0"/>
          <w:numId w:val="1"/>
        </w:numPr>
        <w:tabs>
          <w:tab w:val="left" w:pos="180"/>
          <w:tab w:val="left" w:pos="720"/>
        </w:tabs>
        <w:suppressAutoHyphens/>
        <w:ind w:left="0" w:firstLine="720"/>
        <w:jc w:val="both"/>
        <w:rPr>
          <w:rFonts w:ascii="PT Astra Serif" w:hAnsi="PT Astra Serif"/>
          <w:sz w:val="28"/>
          <w:szCs w:val="28"/>
        </w:rPr>
      </w:pPr>
      <w:r w:rsidRPr="0029413B">
        <w:rPr>
          <w:rFonts w:ascii="PT Astra Serif" w:hAnsi="PT Astra Serif"/>
          <w:sz w:val="28"/>
          <w:szCs w:val="28"/>
        </w:rPr>
        <w:t>Ответственность за организацию и проведение муниципального этапа</w:t>
      </w:r>
      <w:r w:rsidR="00D34B81">
        <w:rPr>
          <w:rFonts w:ascii="PT Astra Serif" w:hAnsi="PT Astra Serif"/>
          <w:sz w:val="28"/>
          <w:szCs w:val="28"/>
        </w:rPr>
        <w:t xml:space="preserve"> </w:t>
      </w:r>
      <w:proofErr w:type="spellStart"/>
      <w:r w:rsidR="00D34B81">
        <w:rPr>
          <w:rFonts w:ascii="PT Astra Serif" w:hAnsi="PT Astra Serif"/>
          <w:sz w:val="28"/>
          <w:szCs w:val="28"/>
        </w:rPr>
        <w:t>ВсОШ</w:t>
      </w:r>
      <w:proofErr w:type="spellEnd"/>
      <w:r w:rsidR="00D34B81">
        <w:rPr>
          <w:rFonts w:ascii="PT Astra Serif" w:hAnsi="PT Astra Serif"/>
          <w:sz w:val="28"/>
          <w:szCs w:val="28"/>
        </w:rPr>
        <w:t xml:space="preserve"> и </w:t>
      </w:r>
      <w:r w:rsidRPr="0029413B">
        <w:rPr>
          <w:rFonts w:ascii="PT Astra Serif" w:hAnsi="PT Astra Serif"/>
          <w:sz w:val="28"/>
          <w:szCs w:val="28"/>
        </w:rPr>
        <w:t xml:space="preserve">  </w:t>
      </w:r>
      <w:r w:rsidR="00D34B81" w:rsidRPr="00D34B81">
        <w:rPr>
          <w:rFonts w:ascii="PT Astra Serif" w:hAnsi="PT Astra Serif"/>
          <w:sz w:val="28"/>
          <w:szCs w:val="28"/>
        </w:rPr>
        <w:t xml:space="preserve">Региональной олимпиады </w:t>
      </w:r>
      <w:r w:rsidRPr="0029413B">
        <w:rPr>
          <w:rFonts w:ascii="PT Astra Serif" w:hAnsi="PT Astra Serif"/>
          <w:sz w:val="28"/>
          <w:szCs w:val="28"/>
        </w:rPr>
        <w:t xml:space="preserve">возложить на </w:t>
      </w:r>
      <w:proofErr w:type="spellStart"/>
      <w:r w:rsidRPr="0029413B">
        <w:rPr>
          <w:rFonts w:ascii="PT Astra Serif" w:hAnsi="PT Astra Serif"/>
          <w:sz w:val="28"/>
          <w:szCs w:val="28"/>
        </w:rPr>
        <w:t>Кехер</w:t>
      </w:r>
      <w:proofErr w:type="spellEnd"/>
      <w:r w:rsidRPr="0029413B">
        <w:rPr>
          <w:rFonts w:ascii="PT Astra Serif" w:hAnsi="PT Astra Serif"/>
          <w:sz w:val="28"/>
          <w:szCs w:val="28"/>
        </w:rPr>
        <w:t xml:space="preserve"> Л.С., начальника </w:t>
      </w:r>
      <w:proofErr w:type="gramStart"/>
      <w:r w:rsidRPr="0029413B">
        <w:rPr>
          <w:rFonts w:ascii="PT Astra Serif" w:hAnsi="PT Astra Serif"/>
          <w:sz w:val="28"/>
          <w:szCs w:val="28"/>
        </w:rPr>
        <w:t>отдела общего образования Управления</w:t>
      </w:r>
      <w:r w:rsidRPr="00301E8D">
        <w:rPr>
          <w:rFonts w:ascii="PT Astra Serif" w:hAnsi="PT Astra Serif"/>
          <w:sz w:val="28"/>
          <w:szCs w:val="28"/>
        </w:rPr>
        <w:t xml:space="preserve"> образования администрации муниципального</w:t>
      </w:r>
      <w:proofErr w:type="gramEnd"/>
      <w:r w:rsidRPr="00301E8D">
        <w:rPr>
          <w:rFonts w:ascii="PT Astra Serif" w:hAnsi="PT Astra Serif"/>
          <w:sz w:val="28"/>
          <w:szCs w:val="28"/>
        </w:rPr>
        <w:t xml:space="preserve"> образования «</w:t>
      </w:r>
      <w:proofErr w:type="spellStart"/>
      <w:r w:rsidRPr="00301E8D">
        <w:rPr>
          <w:rFonts w:ascii="PT Astra Serif" w:hAnsi="PT Astra Serif"/>
          <w:sz w:val="28"/>
          <w:szCs w:val="28"/>
        </w:rPr>
        <w:t>Мелекесский</w:t>
      </w:r>
      <w:proofErr w:type="spellEnd"/>
      <w:r w:rsidRPr="00301E8D">
        <w:rPr>
          <w:rFonts w:ascii="PT Astra Serif" w:hAnsi="PT Astra Serif"/>
          <w:sz w:val="28"/>
          <w:szCs w:val="28"/>
        </w:rPr>
        <w:t xml:space="preserve"> район» Ульяновской области.</w:t>
      </w:r>
    </w:p>
    <w:p w:rsidR="00D74DE3" w:rsidRDefault="00D74DE3" w:rsidP="004B1172">
      <w:pPr>
        <w:numPr>
          <w:ilvl w:val="0"/>
          <w:numId w:val="1"/>
        </w:numPr>
        <w:tabs>
          <w:tab w:val="left" w:pos="180"/>
          <w:tab w:val="left" w:pos="720"/>
        </w:tabs>
        <w:suppressAutoHyphens/>
        <w:ind w:left="0" w:firstLine="720"/>
        <w:jc w:val="both"/>
        <w:rPr>
          <w:rFonts w:ascii="PT Astra Serif" w:hAnsi="PT Astra Serif"/>
          <w:sz w:val="28"/>
          <w:szCs w:val="28"/>
        </w:rPr>
      </w:pPr>
      <w:proofErr w:type="gramStart"/>
      <w:r w:rsidRPr="00301E8D">
        <w:rPr>
          <w:rFonts w:ascii="PT Astra Serif" w:hAnsi="PT Astra Serif"/>
          <w:sz w:val="28"/>
          <w:szCs w:val="28"/>
        </w:rPr>
        <w:t>Контроль за</w:t>
      </w:r>
      <w:proofErr w:type="gramEnd"/>
      <w:r w:rsidRPr="00301E8D">
        <w:rPr>
          <w:rFonts w:ascii="PT Astra Serif" w:hAnsi="PT Astra Serif"/>
          <w:sz w:val="28"/>
          <w:szCs w:val="28"/>
        </w:rPr>
        <w:t xml:space="preserve"> исполнением настоящего приказа </w:t>
      </w:r>
      <w:r w:rsidR="0092765C">
        <w:rPr>
          <w:rFonts w:ascii="PT Astra Serif" w:hAnsi="PT Astra Serif"/>
          <w:sz w:val="28"/>
          <w:szCs w:val="28"/>
        </w:rPr>
        <w:t>оставляю за собой.</w:t>
      </w:r>
    </w:p>
    <w:p w:rsidR="0092765C" w:rsidRDefault="0092765C" w:rsidP="00D74DE3">
      <w:pPr>
        <w:jc w:val="both"/>
        <w:rPr>
          <w:rFonts w:ascii="PT Astra Serif" w:hAnsi="PT Astra Serif"/>
          <w:color w:val="000000"/>
          <w:sz w:val="28"/>
          <w:szCs w:val="28"/>
        </w:rPr>
      </w:pPr>
    </w:p>
    <w:p w:rsidR="00D74DE3" w:rsidRPr="00301E8D" w:rsidRDefault="00351B55" w:rsidP="00D74DE3">
      <w:pPr>
        <w:jc w:val="both"/>
        <w:rPr>
          <w:rFonts w:ascii="PT Astra Serif" w:hAnsi="PT Astra Serif"/>
          <w:sz w:val="28"/>
          <w:szCs w:val="28"/>
        </w:rPr>
      </w:pPr>
      <w:r>
        <w:rPr>
          <w:rFonts w:ascii="PT Astra Serif" w:hAnsi="PT Astra Serif"/>
          <w:color w:val="000000"/>
          <w:sz w:val="28"/>
          <w:szCs w:val="28"/>
        </w:rPr>
        <w:t>Н</w:t>
      </w:r>
      <w:r w:rsidR="00D74DE3" w:rsidRPr="00301E8D">
        <w:rPr>
          <w:rFonts w:ascii="PT Astra Serif" w:hAnsi="PT Astra Serif"/>
          <w:color w:val="000000"/>
          <w:sz w:val="28"/>
          <w:szCs w:val="28"/>
        </w:rPr>
        <w:t>ачальник</w:t>
      </w:r>
      <w:r w:rsidR="00D74DE3">
        <w:rPr>
          <w:rFonts w:ascii="PT Astra Serif" w:hAnsi="PT Astra Serif"/>
          <w:color w:val="000000"/>
          <w:sz w:val="28"/>
          <w:szCs w:val="28"/>
        </w:rPr>
        <w:tab/>
      </w:r>
      <w:r w:rsidR="00D74DE3">
        <w:rPr>
          <w:rFonts w:ascii="PT Astra Serif" w:hAnsi="PT Astra Serif"/>
          <w:color w:val="000000"/>
          <w:sz w:val="28"/>
          <w:szCs w:val="28"/>
        </w:rPr>
        <w:tab/>
      </w:r>
      <w:r w:rsidR="00D74DE3">
        <w:rPr>
          <w:rFonts w:ascii="PT Astra Serif" w:hAnsi="PT Astra Serif"/>
          <w:color w:val="000000"/>
          <w:sz w:val="28"/>
          <w:szCs w:val="28"/>
        </w:rPr>
        <w:tab/>
      </w:r>
      <w:r w:rsidR="00D74DE3">
        <w:rPr>
          <w:rFonts w:ascii="PT Astra Serif" w:hAnsi="PT Astra Serif"/>
          <w:color w:val="000000"/>
          <w:sz w:val="28"/>
          <w:szCs w:val="28"/>
        </w:rPr>
        <w:tab/>
      </w:r>
      <w:r w:rsidR="00D74DE3">
        <w:rPr>
          <w:rFonts w:ascii="PT Astra Serif" w:hAnsi="PT Astra Serif"/>
          <w:color w:val="000000"/>
          <w:sz w:val="28"/>
          <w:szCs w:val="28"/>
        </w:rPr>
        <w:tab/>
      </w:r>
      <w:r w:rsidR="00D74DE3">
        <w:rPr>
          <w:rFonts w:ascii="PT Astra Serif" w:hAnsi="PT Astra Serif"/>
          <w:color w:val="000000"/>
          <w:sz w:val="28"/>
          <w:szCs w:val="28"/>
        </w:rPr>
        <w:tab/>
      </w:r>
      <w:r w:rsidR="00D74DE3">
        <w:rPr>
          <w:rFonts w:ascii="PT Astra Serif" w:hAnsi="PT Astra Serif"/>
          <w:color w:val="000000"/>
          <w:sz w:val="28"/>
          <w:szCs w:val="28"/>
        </w:rPr>
        <w:tab/>
      </w:r>
      <w:r w:rsidR="00D74DE3">
        <w:rPr>
          <w:rFonts w:ascii="PT Astra Serif" w:hAnsi="PT Astra Serif"/>
          <w:color w:val="000000"/>
          <w:sz w:val="28"/>
          <w:szCs w:val="28"/>
        </w:rPr>
        <w:tab/>
        <w:t xml:space="preserve">    </w:t>
      </w:r>
      <w:r w:rsidR="008636EB">
        <w:rPr>
          <w:rFonts w:ascii="PT Astra Serif" w:hAnsi="PT Astra Serif"/>
          <w:color w:val="000000"/>
          <w:sz w:val="28"/>
          <w:szCs w:val="28"/>
        </w:rPr>
        <w:t xml:space="preserve">     </w:t>
      </w:r>
      <w:r w:rsidR="00DF158E">
        <w:rPr>
          <w:rFonts w:ascii="PT Astra Serif" w:hAnsi="PT Astra Serif"/>
          <w:color w:val="000000"/>
          <w:sz w:val="28"/>
          <w:szCs w:val="28"/>
        </w:rPr>
        <w:t xml:space="preserve">     </w:t>
      </w:r>
      <w:r w:rsidR="00D74DE3">
        <w:rPr>
          <w:rFonts w:ascii="PT Astra Serif" w:hAnsi="PT Astra Serif"/>
          <w:color w:val="000000"/>
          <w:sz w:val="28"/>
          <w:szCs w:val="28"/>
        </w:rPr>
        <w:t xml:space="preserve"> </w:t>
      </w:r>
      <w:proofErr w:type="spellStart"/>
      <w:r w:rsidR="00D74DE3">
        <w:rPr>
          <w:rFonts w:ascii="PT Astra Serif" w:hAnsi="PT Astra Serif"/>
          <w:sz w:val="28"/>
          <w:szCs w:val="28"/>
        </w:rPr>
        <w:t>Л.</w:t>
      </w:r>
      <w:r>
        <w:rPr>
          <w:rFonts w:ascii="PT Astra Serif" w:hAnsi="PT Astra Serif"/>
          <w:sz w:val="28"/>
          <w:szCs w:val="28"/>
        </w:rPr>
        <w:t>В.Калашникова</w:t>
      </w:r>
      <w:proofErr w:type="spellEnd"/>
    </w:p>
    <w:p w:rsidR="00D74DE3" w:rsidRDefault="00D74DE3" w:rsidP="00D74DE3">
      <w:pPr>
        <w:spacing w:line="276" w:lineRule="auto"/>
        <w:rPr>
          <w:rFonts w:ascii="PT Astra Serif" w:hAnsi="PT Astra Serif"/>
          <w:sz w:val="28"/>
          <w:szCs w:val="28"/>
        </w:rPr>
      </w:pPr>
    </w:p>
    <w:tbl>
      <w:tblPr>
        <w:tblStyle w:val="afa"/>
        <w:tblW w:w="5249" w:type="dxa"/>
        <w:tblInd w:w="4395" w:type="dxa"/>
        <w:tblLayout w:type="fixed"/>
        <w:tblLook w:val="04A0" w:firstRow="1" w:lastRow="0" w:firstColumn="1" w:lastColumn="0" w:noHBand="0" w:noVBand="1"/>
      </w:tblPr>
      <w:tblGrid>
        <w:gridCol w:w="5249"/>
      </w:tblGrid>
      <w:tr w:rsidR="00907D77" w:rsidRPr="00E33EA7" w:rsidTr="00812027">
        <w:tc>
          <w:tcPr>
            <w:tcW w:w="5249" w:type="dxa"/>
            <w:tcBorders>
              <w:top w:val="nil"/>
              <w:left w:val="nil"/>
              <w:bottom w:val="nil"/>
              <w:right w:val="nil"/>
            </w:tcBorders>
          </w:tcPr>
          <w:p w:rsidR="00D34B81" w:rsidRDefault="00D34B81" w:rsidP="00D34B81">
            <w:pPr>
              <w:spacing w:line="265" w:lineRule="auto"/>
              <w:ind w:left="10" w:right="1197" w:hanging="10"/>
              <w:jc w:val="center"/>
              <w:rPr>
                <w:rFonts w:ascii="PT Astra Serif" w:hAnsi="PT Astra Serif"/>
                <w:sz w:val="28"/>
                <w:szCs w:val="28"/>
              </w:rPr>
            </w:pPr>
            <w:r>
              <w:rPr>
                <w:rFonts w:ascii="PT Astra Serif" w:hAnsi="PT Astra Serif"/>
                <w:bCs/>
                <w:sz w:val="28"/>
                <w:szCs w:val="28"/>
              </w:rPr>
              <w:t xml:space="preserve">               </w:t>
            </w:r>
            <w:r w:rsidRPr="00915E6B">
              <w:rPr>
                <w:rFonts w:ascii="PT Astra Serif" w:hAnsi="PT Astra Serif"/>
                <w:sz w:val="28"/>
                <w:szCs w:val="28"/>
              </w:rPr>
              <w:t>УТВЕРЖД</w:t>
            </w:r>
            <w:r>
              <w:rPr>
                <w:rFonts w:ascii="PT Astra Serif" w:hAnsi="PT Astra Serif"/>
                <w:sz w:val="28"/>
                <w:szCs w:val="28"/>
              </w:rPr>
              <w:t>Е</w:t>
            </w:r>
            <w:r w:rsidRPr="00915E6B">
              <w:rPr>
                <w:rFonts w:ascii="PT Astra Serif" w:hAnsi="PT Astra Serif"/>
                <w:sz w:val="28"/>
                <w:szCs w:val="28"/>
              </w:rPr>
              <w:t>Н</w:t>
            </w:r>
            <w:r>
              <w:rPr>
                <w:rFonts w:ascii="PT Astra Serif" w:hAnsi="PT Astra Serif"/>
                <w:sz w:val="28"/>
                <w:szCs w:val="28"/>
              </w:rPr>
              <w:t>А</w:t>
            </w:r>
          </w:p>
          <w:p w:rsidR="00D34B81" w:rsidRPr="00D34B81" w:rsidRDefault="00D34B81" w:rsidP="00D34B81">
            <w:pPr>
              <w:spacing w:line="265" w:lineRule="auto"/>
              <w:ind w:left="10" w:right="1197" w:hanging="10"/>
              <w:jc w:val="center"/>
              <w:rPr>
                <w:rFonts w:ascii="PT Astra Serif" w:hAnsi="PT Astra Serif"/>
                <w:sz w:val="22"/>
                <w:szCs w:val="22"/>
              </w:rPr>
            </w:pPr>
          </w:p>
          <w:p w:rsidR="00D34B81" w:rsidRPr="00915E6B" w:rsidRDefault="00D34B81" w:rsidP="00D34B81">
            <w:pPr>
              <w:spacing w:line="265" w:lineRule="auto"/>
              <w:ind w:left="10" w:right="-173" w:hanging="10"/>
              <w:jc w:val="center"/>
              <w:rPr>
                <w:rFonts w:ascii="PT Astra Serif" w:hAnsi="PT Astra Serif"/>
                <w:sz w:val="28"/>
                <w:szCs w:val="28"/>
              </w:rPr>
            </w:pPr>
            <w:r w:rsidRPr="00915E6B">
              <w:rPr>
                <w:rFonts w:ascii="PT Astra Serif" w:hAnsi="PT Astra Serif"/>
                <w:sz w:val="28"/>
                <w:szCs w:val="28"/>
              </w:rPr>
              <w:t>приказом Управления образования</w:t>
            </w:r>
          </w:p>
          <w:p w:rsidR="00D34B81" w:rsidRPr="00915E6B" w:rsidRDefault="00D34B81" w:rsidP="00D34B81">
            <w:pPr>
              <w:spacing w:line="265" w:lineRule="auto"/>
              <w:ind w:left="10" w:right="302" w:hanging="10"/>
              <w:jc w:val="center"/>
              <w:rPr>
                <w:rFonts w:ascii="PT Astra Serif" w:hAnsi="PT Astra Serif"/>
                <w:sz w:val="28"/>
                <w:szCs w:val="28"/>
              </w:rPr>
            </w:pPr>
            <w:r w:rsidRPr="00915E6B">
              <w:rPr>
                <w:rFonts w:ascii="PT Astra Serif" w:hAnsi="PT Astra Serif"/>
                <w:sz w:val="28"/>
                <w:szCs w:val="28"/>
              </w:rPr>
              <w:t>МО «</w:t>
            </w:r>
            <w:proofErr w:type="spellStart"/>
            <w:r w:rsidRPr="00915E6B">
              <w:rPr>
                <w:rFonts w:ascii="PT Astra Serif" w:hAnsi="PT Astra Serif"/>
                <w:sz w:val="28"/>
                <w:szCs w:val="28"/>
              </w:rPr>
              <w:t>Мелекесский</w:t>
            </w:r>
            <w:proofErr w:type="spellEnd"/>
            <w:r w:rsidRPr="00915E6B">
              <w:rPr>
                <w:rFonts w:ascii="PT Astra Serif" w:hAnsi="PT Astra Serif"/>
                <w:sz w:val="28"/>
                <w:szCs w:val="28"/>
              </w:rPr>
              <w:t xml:space="preserve"> район»  Ульяновской области</w:t>
            </w:r>
          </w:p>
          <w:p w:rsidR="00D34B81" w:rsidRPr="00915E6B" w:rsidRDefault="00D34B81" w:rsidP="00D34B81">
            <w:pPr>
              <w:spacing w:line="265" w:lineRule="auto"/>
              <w:ind w:left="10" w:right="302" w:hanging="10"/>
              <w:jc w:val="center"/>
              <w:rPr>
                <w:rFonts w:ascii="PT Astra Serif" w:hAnsi="PT Astra Serif"/>
                <w:sz w:val="28"/>
                <w:szCs w:val="28"/>
              </w:rPr>
            </w:pPr>
            <w:r w:rsidRPr="00915E6B">
              <w:rPr>
                <w:rFonts w:ascii="PT Astra Serif" w:hAnsi="PT Astra Serif"/>
                <w:sz w:val="28"/>
                <w:szCs w:val="28"/>
              </w:rPr>
              <w:t xml:space="preserve">от </w:t>
            </w:r>
            <w:r w:rsidR="00740BAC">
              <w:rPr>
                <w:rFonts w:ascii="PT Astra Serif" w:hAnsi="PT Astra Serif"/>
                <w:sz w:val="28"/>
                <w:szCs w:val="28"/>
              </w:rPr>
              <w:t>28 августа</w:t>
            </w:r>
            <w:r>
              <w:rPr>
                <w:rFonts w:ascii="PT Astra Serif" w:hAnsi="PT Astra Serif"/>
                <w:sz w:val="28"/>
                <w:szCs w:val="28"/>
              </w:rPr>
              <w:t xml:space="preserve"> 2023 года</w:t>
            </w:r>
            <w:r w:rsidRPr="00915E6B">
              <w:rPr>
                <w:rFonts w:ascii="PT Astra Serif" w:hAnsi="PT Astra Serif"/>
                <w:sz w:val="28"/>
                <w:szCs w:val="28"/>
              </w:rPr>
              <w:t xml:space="preserve"> №</w:t>
            </w:r>
            <w:r w:rsidR="00740BAC">
              <w:rPr>
                <w:rFonts w:ascii="PT Astra Serif" w:hAnsi="PT Astra Serif"/>
                <w:sz w:val="28"/>
                <w:szCs w:val="28"/>
              </w:rPr>
              <w:t>168-од</w:t>
            </w:r>
          </w:p>
          <w:p w:rsidR="00907D77" w:rsidRPr="00E33EA7" w:rsidRDefault="00907D77" w:rsidP="00812027">
            <w:pPr>
              <w:widowControl w:val="0"/>
              <w:jc w:val="center"/>
              <w:rPr>
                <w:rFonts w:ascii="PT Astra Serif" w:eastAsia="Calibri" w:hAnsi="PT Astra Serif"/>
                <w:bCs/>
                <w:spacing w:val="-6"/>
                <w:sz w:val="28"/>
                <w:szCs w:val="28"/>
              </w:rPr>
            </w:pPr>
          </w:p>
        </w:tc>
      </w:tr>
    </w:tbl>
    <w:p w:rsidR="00907D77" w:rsidRPr="00E33EA7" w:rsidRDefault="00907D77" w:rsidP="00907D77">
      <w:pPr>
        <w:jc w:val="center"/>
        <w:rPr>
          <w:rFonts w:ascii="PT Astra Serif" w:eastAsia="Calibri" w:hAnsi="PT Astra Serif"/>
          <w:bCs/>
          <w:spacing w:val="20"/>
          <w:sz w:val="27"/>
          <w:szCs w:val="27"/>
        </w:rPr>
      </w:pPr>
    </w:p>
    <w:p w:rsidR="00907D77" w:rsidRPr="00E33EA7" w:rsidRDefault="00907D77" w:rsidP="00907D77">
      <w:pPr>
        <w:jc w:val="center"/>
        <w:rPr>
          <w:rFonts w:ascii="PT Astra Serif" w:eastAsia="Calibri" w:hAnsi="PT Astra Serif"/>
          <w:b/>
          <w:bCs/>
          <w:spacing w:val="-6"/>
          <w:sz w:val="28"/>
          <w:szCs w:val="28"/>
        </w:rPr>
      </w:pPr>
      <w:r w:rsidRPr="00E33EA7">
        <w:rPr>
          <w:rFonts w:ascii="PT Astra Serif" w:eastAsia="Calibri" w:hAnsi="PT Astra Serif"/>
          <w:b/>
          <w:bCs/>
          <w:spacing w:val="-6"/>
          <w:sz w:val="28"/>
          <w:szCs w:val="28"/>
        </w:rPr>
        <w:t>Организационно-технологическая модель</w:t>
      </w:r>
    </w:p>
    <w:p w:rsidR="00907D77" w:rsidRPr="00E33EA7" w:rsidRDefault="00907D77" w:rsidP="00907D77">
      <w:pPr>
        <w:jc w:val="center"/>
        <w:rPr>
          <w:rFonts w:ascii="PT Astra Serif" w:eastAsia="Calibri" w:hAnsi="PT Astra Serif"/>
          <w:b/>
          <w:bCs/>
          <w:spacing w:val="-6"/>
          <w:sz w:val="28"/>
          <w:szCs w:val="28"/>
        </w:rPr>
      </w:pPr>
      <w:r w:rsidRPr="00E33EA7">
        <w:rPr>
          <w:rFonts w:ascii="PT Astra Serif" w:eastAsia="Calibri" w:hAnsi="PT Astra Serif"/>
          <w:b/>
          <w:bCs/>
          <w:spacing w:val="-6"/>
          <w:sz w:val="28"/>
          <w:szCs w:val="28"/>
        </w:rPr>
        <w:t xml:space="preserve">проведения школьного этапа </w:t>
      </w:r>
      <w:r w:rsidR="003B336B" w:rsidRPr="003B336B">
        <w:rPr>
          <w:rFonts w:ascii="PT Astra Serif" w:hAnsi="PT Astra Serif"/>
          <w:b/>
          <w:sz w:val="28"/>
          <w:szCs w:val="28"/>
        </w:rPr>
        <w:t xml:space="preserve">всероссийской олимпиады школьников и региональных олимпиад по краеведению, родным (татарскому, чувашскому, мордовскому) языкам и литературе» </w:t>
      </w:r>
      <w:r w:rsidR="003B336B">
        <w:rPr>
          <w:rFonts w:ascii="PT Astra Serif" w:hAnsi="PT Astra Serif"/>
          <w:b/>
          <w:sz w:val="28"/>
          <w:szCs w:val="28"/>
        </w:rPr>
        <w:t>в общеобразовательных организациях МО «</w:t>
      </w:r>
      <w:proofErr w:type="spellStart"/>
      <w:r w:rsidR="003B336B">
        <w:rPr>
          <w:rFonts w:ascii="PT Astra Serif" w:hAnsi="PT Astra Serif"/>
          <w:b/>
          <w:sz w:val="28"/>
          <w:szCs w:val="28"/>
        </w:rPr>
        <w:t>Мелекесский</w:t>
      </w:r>
      <w:proofErr w:type="spellEnd"/>
      <w:r w:rsidR="003B336B">
        <w:rPr>
          <w:rFonts w:ascii="PT Astra Serif" w:hAnsi="PT Astra Serif"/>
          <w:b/>
          <w:sz w:val="28"/>
          <w:szCs w:val="28"/>
        </w:rPr>
        <w:t xml:space="preserve"> район» Ульяновской области</w:t>
      </w:r>
      <w:r w:rsidR="003B336B" w:rsidRPr="003B336B">
        <w:rPr>
          <w:rFonts w:ascii="PT Astra Serif" w:hAnsi="PT Astra Serif"/>
          <w:b/>
          <w:sz w:val="28"/>
          <w:szCs w:val="28"/>
        </w:rPr>
        <w:t xml:space="preserve"> в 2023-2024 учебном году</w:t>
      </w:r>
    </w:p>
    <w:p w:rsidR="00907D77" w:rsidRPr="00E33EA7" w:rsidRDefault="00907D77" w:rsidP="00907D77">
      <w:pPr>
        <w:jc w:val="center"/>
        <w:rPr>
          <w:rFonts w:ascii="PT Astra Serif" w:eastAsia="Calibri" w:hAnsi="PT Astra Serif"/>
          <w:b/>
          <w:bCs/>
          <w:spacing w:val="-6"/>
          <w:sz w:val="28"/>
          <w:szCs w:val="28"/>
        </w:rPr>
      </w:pPr>
    </w:p>
    <w:p w:rsidR="00907D77" w:rsidRPr="00E33EA7" w:rsidRDefault="00907D77" w:rsidP="00907D77">
      <w:pPr>
        <w:numPr>
          <w:ilvl w:val="0"/>
          <w:numId w:val="47"/>
        </w:numPr>
        <w:suppressAutoHyphens/>
        <w:ind w:left="0" w:firstLine="0"/>
        <w:contextualSpacing/>
        <w:jc w:val="center"/>
        <w:rPr>
          <w:rFonts w:ascii="PT Astra Serif" w:eastAsia="Calibri" w:hAnsi="PT Astra Serif"/>
          <w:b/>
          <w:bCs/>
          <w:spacing w:val="-6"/>
          <w:sz w:val="28"/>
          <w:szCs w:val="28"/>
        </w:rPr>
      </w:pPr>
      <w:r w:rsidRPr="00E33EA7">
        <w:rPr>
          <w:rFonts w:ascii="PT Astra Serif" w:eastAsia="Calibri" w:hAnsi="PT Astra Serif"/>
          <w:b/>
          <w:bCs/>
          <w:spacing w:val="-6"/>
          <w:sz w:val="28"/>
          <w:szCs w:val="28"/>
        </w:rPr>
        <w:t>Общие положения</w:t>
      </w:r>
    </w:p>
    <w:p w:rsidR="00907D77" w:rsidRPr="00E33EA7" w:rsidRDefault="00907D77" w:rsidP="00907D77">
      <w:pPr>
        <w:ind w:firstLine="709"/>
        <w:contextualSpacing/>
        <w:jc w:val="both"/>
        <w:rPr>
          <w:rFonts w:ascii="PT Astra Serif" w:eastAsia="Calibri" w:hAnsi="PT Astra Serif"/>
          <w:bCs/>
          <w:spacing w:val="-6"/>
          <w:sz w:val="28"/>
          <w:szCs w:val="28"/>
        </w:rPr>
      </w:pPr>
    </w:p>
    <w:p w:rsidR="00907D77" w:rsidRPr="00E33EA7" w:rsidRDefault="00907D77" w:rsidP="00907D77">
      <w:pPr>
        <w:ind w:firstLine="709"/>
        <w:contextualSpacing/>
        <w:jc w:val="both"/>
        <w:rPr>
          <w:rFonts w:ascii="PT Astra Serif" w:eastAsia="Calibri" w:hAnsi="PT Astra Serif"/>
          <w:bCs/>
          <w:spacing w:val="-6"/>
          <w:sz w:val="28"/>
          <w:szCs w:val="28"/>
        </w:rPr>
      </w:pPr>
      <w:proofErr w:type="gramStart"/>
      <w:r w:rsidRPr="00E33EA7">
        <w:rPr>
          <w:rFonts w:ascii="PT Astra Serif" w:eastAsia="Calibri" w:hAnsi="PT Astra Serif"/>
          <w:bCs/>
          <w:spacing w:val="-6"/>
          <w:sz w:val="28"/>
          <w:szCs w:val="28"/>
        </w:rPr>
        <w:t xml:space="preserve">Организационно-технологическая модель проведения школьного этапа всероссийской олимпиады школьников </w:t>
      </w:r>
      <w:r w:rsidR="00D34B81" w:rsidRPr="00D34B81">
        <w:rPr>
          <w:rFonts w:ascii="PT Astra Serif" w:hAnsi="PT Astra Serif"/>
          <w:sz w:val="28"/>
          <w:szCs w:val="28"/>
        </w:rPr>
        <w:t>в общеобразовательных организациях МО «</w:t>
      </w:r>
      <w:proofErr w:type="spellStart"/>
      <w:r w:rsidR="00D34B81" w:rsidRPr="00D34B81">
        <w:rPr>
          <w:rFonts w:ascii="PT Astra Serif" w:hAnsi="PT Astra Serif"/>
          <w:sz w:val="28"/>
          <w:szCs w:val="28"/>
        </w:rPr>
        <w:t>Мелекесский</w:t>
      </w:r>
      <w:proofErr w:type="spellEnd"/>
      <w:r w:rsidR="00D34B81" w:rsidRPr="00D34B81">
        <w:rPr>
          <w:rFonts w:ascii="PT Astra Serif" w:hAnsi="PT Astra Serif"/>
          <w:sz w:val="28"/>
          <w:szCs w:val="28"/>
        </w:rPr>
        <w:t xml:space="preserve"> район» Ульяновской области</w:t>
      </w:r>
      <w:r w:rsidR="00D34B81" w:rsidRPr="00E33EA7">
        <w:rPr>
          <w:rFonts w:ascii="PT Astra Serif" w:eastAsia="Calibri" w:hAnsi="PT Astra Serif"/>
          <w:bCs/>
          <w:spacing w:val="-6"/>
          <w:sz w:val="28"/>
          <w:szCs w:val="28"/>
        </w:rPr>
        <w:t xml:space="preserve"> </w:t>
      </w:r>
      <w:r w:rsidRPr="00E33EA7">
        <w:rPr>
          <w:rFonts w:ascii="PT Astra Serif" w:eastAsia="Calibri" w:hAnsi="PT Astra Serif"/>
          <w:bCs/>
          <w:spacing w:val="-6"/>
          <w:sz w:val="28"/>
          <w:szCs w:val="28"/>
        </w:rPr>
        <w:t>в 2023-2024 учебном году (далее – Модель) составлена на основании Порядка проведения всероссийской олимпиады школьников (далее – Порядок), утверждённого приказом Министерства просвещения Российской Федерации от 27.11.2020 № 678 (с изменениями),</w:t>
      </w:r>
      <w:r w:rsidR="00D34B81">
        <w:rPr>
          <w:rFonts w:ascii="PT Astra Serif" w:eastAsia="Calibri" w:hAnsi="PT Astra Serif"/>
          <w:bCs/>
          <w:spacing w:val="-6"/>
          <w:sz w:val="28"/>
          <w:szCs w:val="28"/>
        </w:rPr>
        <w:t xml:space="preserve"> </w:t>
      </w:r>
      <w:r w:rsidR="00DC002C">
        <w:rPr>
          <w:rFonts w:ascii="PT Astra Serif" w:hAnsi="PT Astra Serif"/>
          <w:sz w:val="28"/>
          <w:szCs w:val="28"/>
        </w:rPr>
        <w:t>распоряжения Министерства просвещения и воспитания Ульяновской области от 21.08.2023 №1704-р «Об организации школьного этапа всероссийской олимпиады школьников</w:t>
      </w:r>
      <w:proofErr w:type="gramEnd"/>
      <w:r w:rsidR="00DC002C">
        <w:rPr>
          <w:rFonts w:ascii="PT Astra Serif" w:hAnsi="PT Astra Serif"/>
          <w:sz w:val="28"/>
          <w:szCs w:val="28"/>
        </w:rPr>
        <w:t xml:space="preserve"> </w:t>
      </w:r>
      <w:proofErr w:type="gramStart"/>
      <w:r w:rsidR="00DC002C">
        <w:rPr>
          <w:rFonts w:ascii="PT Astra Serif" w:hAnsi="PT Astra Serif"/>
          <w:sz w:val="28"/>
          <w:szCs w:val="28"/>
        </w:rPr>
        <w:t>и региональных олимпиад по краеведению, родным (татарскому, чувашскому, мордовскому) языкам и литературе» в 2023-2024 учебном году»,</w:t>
      </w:r>
      <w:r w:rsidRPr="00E33EA7">
        <w:rPr>
          <w:rFonts w:ascii="PT Astra Serif" w:eastAsia="Calibri" w:hAnsi="PT Astra Serif"/>
          <w:bCs/>
          <w:spacing w:val="-6"/>
          <w:sz w:val="28"/>
          <w:szCs w:val="28"/>
        </w:rPr>
        <w:t xml:space="preserve"> методических рекомендаций по организации и проведению школьного и муниципального этапов всероссийской олимпиады школьников в 2023-2024 учебном году, утвержденных Центральной предметно-методической комиссией и определяет условия организации и проведения школьного этапа всероссийской олимпиады школьников (далее – Олимпиада) в 2023-2024 учебном году, её организационное и методическое обеспечение, порядок</w:t>
      </w:r>
      <w:proofErr w:type="gramEnd"/>
      <w:r w:rsidRPr="00E33EA7">
        <w:rPr>
          <w:rFonts w:ascii="PT Astra Serif" w:eastAsia="Calibri" w:hAnsi="PT Astra Serif"/>
          <w:bCs/>
          <w:spacing w:val="-6"/>
          <w:sz w:val="28"/>
          <w:szCs w:val="28"/>
        </w:rPr>
        <w:t xml:space="preserve"> определения призёров и победителей, порядок организации и проведения </w:t>
      </w:r>
      <w:proofErr w:type="spellStart"/>
      <w:r w:rsidRPr="00E33EA7">
        <w:rPr>
          <w:rFonts w:ascii="PT Astra Serif" w:eastAsia="Calibri" w:hAnsi="PT Astra Serif"/>
          <w:bCs/>
          <w:spacing w:val="-6"/>
          <w:sz w:val="28"/>
          <w:szCs w:val="28"/>
        </w:rPr>
        <w:t>постолимпиадных</w:t>
      </w:r>
      <w:proofErr w:type="spellEnd"/>
      <w:r w:rsidRPr="00E33EA7">
        <w:rPr>
          <w:rFonts w:ascii="PT Astra Serif" w:eastAsia="Calibri" w:hAnsi="PT Astra Serif"/>
          <w:bCs/>
          <w:spacing w:val="-6"/>
          <w:sz w:val="28"/>
          <w:szCs w:val="28"/>
        </w:rPr>
        <w:t xml:space="preserve"> мероприятий.</w:t>
      </w:r>
    </w:p>
    <w:p w:rsidR="00907D77" w:rsidRPr="00E33EA7" w:rsidRDefault="00907D77" w:rsidP="00907D77">
      <w:pPr>
        <w:ind w:firstLine="709"/>
        <w:contextualSpacing/>
        <w:jc w:val="both"/>
        <w:rPr>
          <w:rFonts w:ascii="PT Astra Serif" w:eastAsia="Calibri" w:hAnsi="PT Astra Serif"/>
          <w:bCs/>
          <w:spacing w:val="-6"/>
          <w:sz w:val="28"/>
          <w:szCs w:val="28"/>
        </w:rPr>
      </w:pPr>
      <w:r w:rsidRPr="00E33EA7">
        <w:rPr>
          <w:rFonts w:ascii="PT Astra Serif" w:eastAsia="Calibri" w:hAnsi="PT Astra Serif"/>
          <w:bCs/>
          <w:spacing w:val="-6"/>
          <w:sz w:val="28"/>
          <w:szCs w:val="28"/>
        </w:rPr>
        <w:t>Олимпиада проводится с целью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РФ для участия в международных олимпиадах по общеобразовательным предметам.</w:t>
      </w:r>
    </w:p>
    <w:p w:rsidR="00907D77" w:rsidRPr="00E33EA7" w:rsidRDefault="00907D77" w:rsidP="00907D77">
      <w:pPr>
        <w:ind w:firstLine="709"/>
        <w:contextualSpacing/>
        <w:jc w:val="both"/>
        <w:rPr>
          <w:rFonts w:ascii="PT Astra Serif" w:eastAsia="Calibri" w:hAnsi="PT Astra Serif"/>
          <w:bCs/>
          <w:spacing w:val="-6"/>
          <w:sz w:val="28"/>
          <w:szCs w:val="28"/>
        </w:rPr>
      </w:pPr>
      <w:r w:rsidRPr="00E33EA7">
        <w:rPr>
          <w:rFonts w:ascii="PT Astra Serif" w:eastAsia="Calibri" w:hAnsi="PT Astra Serif"/>
          <w:bCs/>
          <w:spacing w:val="-6"/>
          <w:sz w:val="28"/>
          <w:szCs w:val="28"/>
        </w:rPr>
        <w:t>Рабочим языком проведения Олимпиады является русский язык.</w:t>
      </w:r>
    </w:p>
    <w:p w:rsidR="00907D77" w:rsidRPr="00E33EA7" w:rsidRDefault="00907D77" w:rsidP="00907D77">
      <w:pPr>
        <w:ind w:firstLine="709"/>
        <w:contextualSpacing/>
        <w:jc w:val="both"/>
        <w:rPr>
          <w:rFonts w:ascii="PT Astra Serif" w:eastAsia="Calibri" w:hAnsi="PT Astra Serif"/>
          <w:bCs/>
          <w:spacing w:val="-6"/>
          <w:sz w:val="28"/>
          <w:szCs w:val="28"/>
        </w:rPr>
      </w:pPr>
      <w:proofErr w:type="gramStart"/>
      <w:r w:rsidRPr="00E33EA7">
        <w:rPr>
          <w:rFonts w:ascii="PT Astra Serif" w:eastAsia="Calibri" w:hAnsi="PT Astra Serif"/>
          <w:bCs/>
          <w:spacing w:val="-6"/>
          <w:sz w:val="28"/>
          <w:szCs w:val="28"/>
        </w:rPr>
        <w:t>Олимпиада на территории Ульяновской области проводится по следующим общеобразовательным предметам: математика, русский язык, иностранный язык (английский, немецкий, французский),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907D77" w:rsidRPr="00E33EA7" w:rsidRDefault="00907D77" w:rsidP="00907D77">
      <w:pPr>
        <w:ind w:firstLine="709"/>
        <w:contextualSpacing/>
        <w:jc w:val="both"/>
        <w:rPr>
          <w:rFonts w:ascii="PT Astra Serif" w:eastAsia="Calibri" w:hAnsi="PT Astra Serif"/>
          <w:bCs/>
          <w:spacing w:val="-6"/>
          <w:sz w:val="28"/>
          <w:szCs w:val="28"/>
        </w:rPr>
      </w:pPr>
      <w:r w:rsidRPr="00E33EA7">
        <w:rPr>
          <w:rFonts w:ascii="PT Astra Serif" w:eastAsia="Calibri" w:hAnsi="PT Astra Serif"/>
          <w:bCs/>
          <w:spacing w:val="-6"/>
          <w:sz w:val="28"/>
          <w:szCs w:val="28"/>
        </w:rPr>
        <w:lastRenderedPageBreak/>
        <w:t xml:space="preserve">Для </w:t>
      </w:r>
      <w:proofErr w:type="gramStart"/>
      <w:r w:rsidRPr="00E33EA7">
        <w:rPr>
          <w:rFonts w:ascii="PT Astra Serif" w:eastAsia="Calibri" w:hAnsi="PT Astra Serif"/>
          <w:bCs/>
          <w:spacing w:val="-6"/>
          <w:sz w:val="28"/>
          <w:szCs w:val="28"/>
        </w:rPr>
        <w:t>обучающихся</w:t>
      </w:r>
      <w:proofErr w:type="gramEnd"/>
      <w:r w:rsidRPr="00E33EA7">
        <w:rPr>
          <w:rFonts w:ascii="PT Astra Serif" w:eastAsia="Calibri" w:hAnsi="PT Astra Serif"/>
          <w:bCs/>
          <w:spacing w:val="-6"/>
          <w:sz w:val="28"/>
          <w:szCs w:val="28"/>
        </w:rPr>
        <w:t xml:space="preserve"> по образовательным программам начального общего образования Олимпиада проводится по русскому языку и математике.</w:t>
      </w:r>
    </w:p>
    <w:p w:rsidR="00907D77" w:rsidRPr="00E33EA7" w:rsidRDefault="00907D77" w:rsidP="00907D77">
      <w:pPr>
        <w:ind w:firstLine="709"/>
        <w:contextualSpacing/>
        <w:jc w:val="both"/>
        <w:rPr>
          <w:rFonts w:ascii="PT Astra Serif" w:eastAsia="Calibri" w:hAnsi="PT Astra Serif"/>
          <w:bCs/>
          <w:spacing w:val="-6"/>
          <w:sz w:val="28"/>
          <w:szCs w:val="28"/>
        </w:rPr>
      </w:pPr>
      <w:r w:rsidRPr="00E33EA7">
        <w:rPr>
          <w:rFonts w:ascii="PT Astra Serif" w:eastAsia="Calibri" w:hAnsi="PT Astra Serif"/>
          <w:bCs/>
          <w:spacing w:val="-6"/>
          <w:sz w:val="28"/>
          <w:szCs w:val="28"/>
        </w:rPr>
        <w:t>Форма проведения Олимпиады – очная</w:t>
      </w:r>
      <w:r w:rsidR="00DC002C">
        <w:rPr>
          <w:rFonts w:ascii="PT Astra Serif" w:eastAsia="Calibri" w:hAnsi="PT Astra Serif"/>
          <w:bCs/>
          <w:spacing w:val="-6"/>
          <w:sz w:val="28"/>
          <w:szCs w:val="28"/>
        </w:rPr>
        <w:t xml:space="preserve"> и дистанционная</w:t>
      </w:r>
      <w:r w:rsidRPr="00E33EA7">
        <w:rPr>
          <w:rFonts w:ascii="PT Astra Serif" w:eastAsia="Calibri" w:hAnsi="PT Astra Serif"/>
          <w:bCs/>
          <w:spacing w:val="-6"/>
          <w:sz w:val="28"/>
          <w:szCs w:val="28"/>
        </w:rPr>
        <w:t>.</w:t>
      </w:r>
    </w:p>
    <w:p w:rsidR="00907D77" w:rsidRPr="00E33EA7" w:rsidRDefault="00907D77" w:rsidP="00907D77">
      <w:pPr>
        <w:ind w:firstLine="709"/>
        <w:contextualSpacing/>
        <w:jc w:val="both"/>
        <w:rPr>
          <w:rFonts w:ascii="PT Astra Serif" w:eastAsia="Calibri" w:hAnsi="PT Astra Serif"/>
          <w:bCs/>
          <w:spacing w:val="-6"/>
          <w:sz w:val="28"/>
          <w:szCs w:val="28"/>
        </w:rPr>
      </w:pPr>
      <w:r w:rsidRPr="00E33EA7">
        <w:rPr>
          <w:rFonts w:ascii="PT Astra Serif" w:eastAsia="Calibri" w:hAnsi="PT Astra Serif"/>
          <w:bCs/>
          <w:spacing w:val="-6"/>
          <w:sz w:val="28"/>
          <w:szCs w:val="28"/>
        </w:rPr>
        <w:t>При проведении школьного этапа Олимпиады допускается использование информационно-коммуникационных технологий в части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907D77" w:rsidRPr="00E33EA7" w:rsidRDefault="00907D77" w:rsidP="00907D77">
      <w:pPr>
        <w:ind w:firstLine="709"/>
        <w:contextualSpacing/>
        <w:jc w:val="both"/>
        <w:rPr>
          <w:rFonts w:ascii="PT Astra Serif" w:eastAsia="Calibri" w:hAnsi="PT Astra Serif"/>
          <w:bCs/>
          <w:spacing w:val="-6"/>
          <w:sz w:val="28"/>
          <w:szCs w:val="28"/>
        </w:rPr>
      </w:pPr>
      <w:r w:rsidRPr="00E33EA7">
        <w:rPr>
          <w:rFonts w:ascii="PT Astra Serif" w:eastAsia="Calibri" w:hAnsi="PT Astra Serif"/>
          <w:bCs/>
          <w:spacing w:val="-6"/>
          <w:sz w:val="28"/>
          <w:szCs w:val="28"/>
        </w:rPr>
        <w:t>Участие в Олимпиаде на добровольной основе принимают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rsidR="00907D77" w:rsidRPr="00E33EA7" w:rsidRDefault="00907D77" w:rsidP="00907D77">
      <w:pPr>
        <w:ind w:firstLine="709"/>
        <w:contextualSpacing/>
        <w:jc w:val="both"/>
        <w:rPr>
          <w:rFonts w:ascii="PT Astra Serif" w:eastAsia="Calibri" w:hAnsi="PT Astra Serif"/>
          <w:bCs/>
          <w:spacing w:val="-6"/>
          <w:sz w:val="28"/>
          <w:szCs w:val="28"/>
        </w:rPr>
      </w:pPr>
      <w:proofErr w:type="gramStart"/>
      <w:r w:rsidRPr="00E33EA7">
        <w:rPr>
          <w:rFonts w:ascii="PT Astra Serif" w:eastAsia="Calibri" w:hAnsi="PT Astra Serif"/>
          <w:bCs/>
          <w:spacing w:val="-6"/>
          <w:sz w:val="28"/>
          <w:szCs w:val="28"/>
        </w:rPr>
        <w:t>Участники Олимпиады, осваивающие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907D77" w:rsidRPr="00E33EA7" w:rsidRDefault="00907D77" w:rsidP="00907D77">
      <w:pPr>
        <w:ind w:firstLine="709"/>
        <w:contextualSpacing/>
        <w:jc w:val="both"/>
        <w:rPr>
          <w:rFonts w:ascii="PT Astra Serif" w:eastAsia="Calibri" w:hAnsi="PT Astra Serif"/>
          <w:bCs/>
          <w:spacing w:val="-6"/>
          <w:sz w:val="28"/>
          <w:szCs w:val="28"/>
        </w:rPr>
      </w:pPr>
      <w:r w:rsidRPr="00E33EA7">
        <w:rPr>
          <w:rFonts w:ascii="PT Astra Serif" w:eastAsia="Calibri" w:hAnsi="PT Astra Serif"/>
          <w:bCs/>
          <w:spacing w:val="-6"/>
          <w:sz w:val="28"/>
          <w:szCs w:val="28"/>
        </w:rPr>
        <w:t xml:space="preserve">Участники Олимпиады с ограниченными возможностями здоровья </w:t>
      </w:r>
      <w:r w:rsidRPr="00E33EA7">
        <w:rPr>
          <w:rFonts w:ascii="PT Astra Serif" w:eastAsia="Calibri" w:hAnsi="PT Astra Serif"/>
          <w:bCs/>
          <w:spacing w:val="-6"/>
          <w:sz w:val="28"/>
          <w:szCs w:val="28"/>
        </w:rPr>
        <w:br/>
        <w:t>и дети-инвалиды принимают участие в Олимпиаде на общих основаниях.</w:t>
      </w:r>
    </w:p>
    <w:p w:rsidR="00907D77" w:rsidRPr="00E33EA7" w:rsidRDefault="00907D77" w:rsidP="00907D77">
      <w:pPr>
        <w:ind w:firstLine="709"/>
        <w:contextualSpacing/>
        <w:jc w:val="both"/>
        <w:rPr>
          <w:rFonts w:ascii="PT Astra Serif" w:eastAsia="Calibri" w:hAnsi="PT Astra Serif"/>
          <w:bCs/>
          <w:spacing w:val="-6"/>
          <w:sz w:val="28"/>
          <w:szCs w:val="28"/>
        </w:rPr>
      </w:pPr>
    </w:p>
    <w:p w:rsidR="00907D77" w:rsidRPr="00E33EA7" w:rsidRDefault="00907D77" w:rsidP="00907D77">
      <w:pPr>
        <w:numPr>
          <w:ilvl w:val="0"/>
          <w:numId w:val="47"/>
        </w:numPr>
        <w:suppressAutoHyphens/>
        <w:ind w:left="0" w:firstLine="0"/>
        <w:contextualSpacing/>
        <w:jc w:val="center"/>
        <w:rPr>
          <w:rFonts w:ascii="PT Astra Serif" w:eastAsia="Calibri" w:hAnsi="PT Astra Serif"/>
          <w:b/>
          <w:bCs/>
          <w:spacing w:val="-6"/>
          <w:sz w:val="28"/>
          <w:szCs w:val="28"/>
        </w:rPr>
      </w:pPr>
      <w:r w:rsidRPr="00E33EA7">
        <w:rPr>
          <w:rFonts w:ascii="PT Astra Serif" w:eastAsia="Calibri" w:hAnsi="PT Astra Serif"/>
          <w:b/>
          <w:bCs/>
          <w:spacing w:val="-6"/>
          <w:sz w:val="28"/>
          <w:szCs w:val="28"/>
        </w:rPr>
        <w:t>Проведение Олимпиады</w:t>
      </w:r>
    </w:p>
    <w:p w:rsidR="00907D77" w:rsidRPr="00E33EA7" w:rsidRDefault="00907D77" w:rsidP="00907D77">
      <w:pPr>
        <w:ind w:firstLine="709"/>
        <w:jc w:val="both"/>
        <w:rPr>
          <w:rFonts w:ascii="PT Astra Serif" w:eastAsia="Calibri" w:hAnsi="PT Astra Serif"/>
          <w:bCs/>
          <w:spacing w:val="-6"/>
          <w:sz w:val="28"/>
          <w:szCs w:val="28"/>
        </w:rPr>
      </w:pPr>
    </w:p>
    <w:p w:rsidR="00907D77" w:rsidRPr="00DC002C" w:rsidRDefault="00907D77" w:rsidP="00907D77">
      <w:pPr>
        <w:pStyle w:val="af4"/>
        <w:numPr>
          <w:ilvl w:val="1"/>
          <w:numId w:val="47"/>
        </w:numPr>
        <w:suppressAutoHyphens/>
        <w:spacing w:after="0" w:line="240" w:lineRule="auto"/>
        <w:jc w:val="center"/>
        <w:rPr>
          <w:rFonts w:ascii="PT Astra Serif" w:hAnsi="PT Astra Serif"/>
          <w:b/>
          <w:spacing w:val="-6"/>
          <w:sz w:val="28"/>
          <w:szCs w:val="28"/>
        </w:rPr>
      </w:pPr>
      <w:r w:rsidRPr="00DC002C">
        <w:rPr>
          <w:rFonts w:ascii="PT Astra Serif" w:hAnsi="PT Astra Serif"/>
          <w:b/>
          <w:spacing w:val="-6"/>
          <w:sz w:val="28"/>
          <w:szCs w:val="28"/>
        </w:rPr>
        <w:t>Обеспечение доступности участия в Олимпиаде</w:t>
      </w:r>
    </w:p>
    <w:p w:rsidR="00907D77" w:rsidRPr="00DC002C" w:rsidRDefault="00907D77" w:rsidP="00907D77">
      <w:pPr>
        <w:pStyle w:val="af4"/>
        <w:ind w:left="0"/>
        <w:rPr>
          <w:rFonts w:ascii="PT Astra Serif" w:hAnsi="PT Astra Serif"/>
          <w:b/>
          <w:spacing w:val="-6"/>
          <w:sz w:val="28"/>
          <w:szCs w:val="28"/>
        </w:rPr>
      </w:pPr>
    </w:p>
    <w:p w:rsidR="00907D77" w:rsidRPr="00DC002C" w:rsidRDefault="00907D77" w:rsidP="00907D77">
      <w:pPr>
        <w:pStyle w:val="af4"/>
        <w:ind w:left="0" w:firstLine="709"/>
        <w:jc w:val="both"/>
        <w:rPr>
          <w:rFonts w:ascii="PT Astra Serif" w:hAnsi="PT Astra Serif"/>
          <w:spacing w:val="-6"/>
          <w:sz w:val="28"/>
          <w:szCs w:val="28"/>
        </w:rPr>
      </w:pPr>
      <w:r w:rsidRPr="00DC002C">
        <w:rPr>
          <w:rFonts w:ascii="PT Astra Serif" w:hAnsi="PT Astra Serif"/>
          <w:spacing w:val="-6"/>
          <w:sz w:val="28"/>
          <w:szCs w:val="28"/>
        </w:rPr>
        <w:t xml:space="preserve">В целях обеспечения доступности участия в Олимпиаде и равных условий для каждого обучающегося рекомендуется в каждой общеобразовательной организации </w:t>
      </w:r>
      <w:r w:rsidR="00DC002C">
        <w:rPr>
          <w:rFonts w:ascii="PT Astra Serif" w:hAnsi="PT Astra Serif"/>
          <w:spacing w:val="-6"/>
          <w:sz w:val="28"/>
          <w:szCs w:val="28"/>
        </w:rPr>
        <w:t>МО «</w:t>
      </w:r>
      <w:proofErr w:type="spellStart"/>
      <w:r w:rsidR="00DC002C">
        <w:rPr>
          <w:rFonts w:ascii="PT Astra Serif" w:hAnsi="PT Astra Serif"/>
          <w:spacing w:val="-6"/>
          <w:sz w:val="28"/>
          <w:szCs w:val="28"/>
        </w:rPr>
        <w:t>Мелекесский</w:t>
      </w:r>
      <w:proofErr w:type="spellEnd"/>
      <w:r w:rsidR="00DC002C">
        <w:rPr>
          <w:rFonts w:ascii="PT Astra Serif" w:hAnsi="PT Astra Serif"/>
          <w:spacing w:val="-6"/>
          <w:sz w:val="28"/>
          <w:szCs w:val="28"/>
        </w:rPr>
        <w:t xml:space="preserve"> район» </w:t>
      </w:r>
      <w:r w:rsidRPr="00DC002C">
        <w:rPr>
          <w:rFonts w:ascii="PT Astra Serif" w:hAnsi="PT Astra Serif"/>
          <w:spacing w:val="-6"/>
          <w:sz w:val="28"/>
          <w:szCs w:val="28"/>
        </w:rPr>
        <w:t xml:space="preserve">Ульяновской области до 05.09.2022 </w:t>
      </w:r>
      <w:proofErr w:type="gramStart"/>
      <w:r w:rsidRPr="00DC002C">
        <w:rPr>
          <w:rFonts w:ascii="PT Astra Serif" w:hAnsi="PT Astra Serif"/>
          <w:spacing w:val="-6"/>
          <w:sz w:val="28"/>
          <w:szCs w:val="28"/>
        </w:rPr>
        <w:t>разместить</w:t>
      </w:r>
      <w:proofErr w:type="gramEnd"/>
      <w:r w:rsidRPr="00DC002C">
        <w:rPr>
          <w:rFonts w:ascii="PT Astra Serif" w:hAnsi="PT Astra Serif"/>
          <w:spacing w:val="-6"/>
          <w:sz w:val="28"/>
          <w:szCs w:val="28"/>
        </w:rPr>
        <w:t xml:space="preserve"> информационный стенд, содержащий следующую информацию о всероссийской олимпиаде школьников:</w:t>
      </w:r>
    </w:p>
    <w:p w:rsidR="00907D77" w:rsidRPr="00DC002C" w:rsidRDefault="00907D77" w:rsidP="00DC002C">
      <w:pPr>
        <w:pStyle w:val="af4"/>
        <w:spacing w:after="0"/>
        <w:ind w:left="0" w:firstLine="709"/>
        <w:jc w:val="both"/>
        <w:rPr>
          <w:rFonts w:ascii="PT Astra Serif" w:hAnsi="PT Astra Serif"/>
          <w:spacing w:val="-6"/>
          <w:sz w:val="28"/>
          <w:szCs w:val="28"/>
        </w:rPr>
      </w:pPr>
      <w:r w:rsidRPr="00DC002C">
        <w:rPr>
          <w:rFonts w:ascii="PT Astra Serif" w:hAnsi="PT Astra Serif"/>
          <w:spacing w:val="-6"/>
          <w:sz w:val="28"/>
          <w:szCs w:val="28"/>
        </w:rPr>
        <w:t xml:space="preserve">Порядок проведения всероссийской олимпиады школьников, утверждённый приказом Министерства просвещения Российской Федерации </w:t>
      </w:r>
      <w:r w:rsidRPr="00DC002C">
        <w:rPr>
          <w:rFonts w:ascii="PT Astra Serif" w:hAnsi="PT Astra Serif"/>
          <w:spacing w:val="-6"/>
          <w:sz w:val="28"/>
          <w:szCs w:val="28"/>
        </w:rPr>
        <w:br/>
        <w:t>от 27.11.2020 № 678 (с изменениями);</w:t>
      </w:r>
    </w:p>
    <w:p w:rsidR="00DC002C" w:rsidRPr="00DC002C" w:rsidRDefault="00DC002C" w:rsidP="00DC002C">
      <w:pPr>
        <w:spacing w:line="229" w:lineRule="auto"/>
        <w:ind w:firstLine="709"/>
        <w:jc w:val="both"/>
        <w:rPr>
          <w:rFonts w:ascii="PT Astra Serif" w:hAnsi="PT Astra Serif"/>
          <w:sz w:val="28"/>
          <w:szCs w:val="28"/>
        </w:rPr>
      </w:pPr>
      <w:r>
        <w:rPr>
          <w:rFonts w:ascii="PT Astra Serif" w:hAnsi="PT Astra Serif"/>
          <w:sz w:val="28"/>
          <w:szCs w:val="28"/>
        </w:rPr>
        <w:t>Приказ Управления образования администрации МО «</w:t>
      </w:r>
      <w:proofErr w:type="spellStart"/>
      <w:r>
        <w:rPr>
          <w:rFonts w:ascii="PT Astra Serif" w:hAnsi="PT Astra Serif"/>
          <w:sz w:val="28"/>
          <w:szCs w:val="28"/>
        </w:rPr>
        <w:t>Мелекесский</w:t>
      </w:r>
      <w:proofErr w:type="spellEnd"/>
      <w:r>
        <w:rPr>
          <w:rFonts w:ascii="PT Astra Serif" w:hAnsi="PT Astra Serif"/>
          <w:sz w:val="28"/>
          <w:szCs w:val="28"/>
        </w:rPr>
        <w:t xml:space="preserve"> район» Ульяновской области «</w:t>
      </w:r>
      <w:r w:rsidRPr="00DC002C">
        <w:rPr>
          <w:rFonts w:ascii="PT Astra Serif" w:hAnsi="PT Astra Serif"/>
          <w:sz w:val="28"/>
          <w:szCs w:val="28"/>
        </w:rPr>
        <w:t>Об организации и проведении муниципального этапа всероссийской олимпиады школьников и региональных олимпиад по краеведению, родным (татарскому, чувашскому, мордовскому) языкам и литературе в общеобразовательных организациях МО «</w:t>
      </w:r>
      <w:proofErr w:type="spellStart"/>
      <w:r w:rsidRPr="00DC002C">
        <w:rPr>
          <w:rFonts w:ascii="PT Astra Serif" w:hAnsi="PT Astra Serif"/>
          <w:sz w:val="28"/>
          <w:szCs w:val="28"/>
        </w:rPr>
        <w:t>Мелекесский</w:t>
      </w:r>
      <w:proofErr w:type="spellEnd"/>
      <w:r w:rsidRPr="00DC002C">
        <w:rPr>
          <w:rFonts w:ascii="PT Astra Serif" w:hAnsi="PT Astra Serif"/>
          <w:sz w:val="28"/>
          <w:szCs w:val="28"/>
        </w:rPr>
        <w:t xml:space="preserve"> район» Ульяновской области в 2023/2024 учебном году</w:t>
      </w:r>
      <w:r>
        <w:rPr>
          <w:rFonts w:ascii="PT Astra Serif" w:hAnsi="PT Astra Serif"/>
          <w:sz w:val="28"/>
          <w:szCs w:val="28"/>
        </w:rPr>
        <w:t>»;</w:t>
      </w:r>
    </w:p>
    <w:p w:rsidR="00907D77" w:rsidRPr="00DC002C" w:rsidRDefault="00907D77" w:rsidP="00907D77">
      <w:pPr>
        <w:pStyle w:val="af4"/>
        <w:ind w:left="0" w:firstLine="709"/>
        <w:jc w:val="both"/>
        <w:rPr>
          <w:rFonts w:ascii="PT Astra Serif" w:hAnsi="PT Astra Serif"/>
          <w:spacing w:val="-6"/>
          <w:sz w:val="28"/>
          <w:szCs w:val="28"/>
        </w:rPr>
      </w:pPr>
      <w:r w:rsidRPr="00DC002C">
        <w:rPr>
          <w:rFonts w:ascii="PT Astra Serif" w:hAnsi="PT Astra Serif"/>
          <w:spacing w:val="-6"/>
          <w:sz w:val="28"/>
          <w:szCs w:val="28"/>
        </w:rPr>
        <w:t>продолжительность соревновательных туров, график и место проведения Олимпиады по каждому общеобразовательному предмету;</w:t>
      </w:r>
    </w:p>
    <w:p w:rsidR="00907D77" w:rsidRPr="00DC002C" w:rsidRDefault="00907D77" w:rsidP="00907D77">
      <w:pPr>
        <w:pStyle w:val="af4"/>
        <w:ind w:left="0" w:firstLine="709"/>
        <w:jc w:val="both"/>
        <w:rPr>
          <w:rFonts w:ascii="PT Astra Serif" w:hAnsi="PT Astra Serif"/>
          <w:spacing w:val="-6"/>
          <w:sz w:val="28"/>
          <w:szCs w:val="28"/>
        </w:rPr>
      </w:pPr>
      <w:r w:rsidRPr="00DC002C">
        <w:rPr>
          <w:rFonts w:ascii="PT Astra Serif" w:hAnsi="PT Astra Serif"/>
          <w:spacing w:val="-6"/>
          <w:sz w:val="28"/>
          <w:szCs w:val="28"/>
        </w:rPr>
        <w:t>график и место проведения разбора заданий и показа работ по каждому общеобразовательному предмету;</w:t>
      </w:r>
    </w:p>
    <w:p w:rsidR="00907D77" w:rsidRPr="00DC002C" w:rsidRDefault="00907D77" w:rsidP="00907D77">
      <w:pPr>
        <w:pStyle w:val="af4"/>
        <w:ind w:left="0" w:firstLine="709"/>
        <w:jc w:val="both"/>
        <w:rPr>
          <w:rFonts w:ascii="PT Astra Serif" w:hAnsi="PT Astra Serif"/>
          <w:spacing w:val="-6"/>
          <w:sz w:val="28"/>
          <w:szCs w:val="28"/>
        </w:rPr>
      </w:pPr>
      <w:bookmarkStart w:id="1" w:name="_Hlk141855848"/>
      <w:r w:rsidRPr="00DC002C">
        <w:rPr>
          <w:rFonts w:ascii="PT Astra Serif" w:hAnsi="PT Astra Serif"/>
          <w:spacing w:val="-6"/>
          <w:sz w:val="28"/>
          <w:szCs w:val="28"/>
        </w:rPr>
        <w:lastRenderedPageBreak/>
        <w:t>порядок подачи, формат и место проведения апелляции по каждому общеобразовательному предмету</w:t>
      </w:r>
      <w:bookmarkEnd w:id="1"/>
      <w:r w:rsidRPr="00DC002C">
        <w:rPr>
          <w:rFonts w:ascii="PT Astra Serif" w:hAnsi="PT Astra Serif"/>
          <w:spacing w:val="-6"/>
          <w:sz w:val="28"/>
          <w:szCs w:val="28"/>
        </w:rPr>
        <w:t>;</w:t>
      </w:r>
    </w:p>
    <w:p w:rsidR="00907D77" w:rsidRPr="00DC002C" w:rsidRDefault="00907D77" w:rsidP="00907D77">
      <w:pPr>
        <w:pStyle w:val="af4"/>
        <w:ind w:left="0" w:firstLine="709"/>
        <w:jc w:val="both"/>
        <w:rPr>
          <w:rFonts w:ascii="PT Astra Serif" w:hAnsi="PT Astra Serif"/>
          <w:spacing w:val="-6"/>
          <w:sz w:val="28"/>
          <w:szCs w:val="28"/>
        </w:rPr>
      </w:pPr>
      <w:r w:rsidRPr="00DC002C">
        <w:rPr>
          <w:rFonts w:ascii="PT Astra Serif" w:hAnsi="PT Astra Serif"/>
          <w:spacing w:val="-6"/>
          <w:sz w:val="28"/>
          <w:szCs w:val="28"/>
        </w:rPr>
        <w:t>формы согласий на обработку персональных данных, заявлений на показ работ и апелляцию;</w:t>
      </w:r>
    </w:p>
    <w:p w:rsidR="00907D77" w:rsidRPr="00DC002C" w:rsidRDefault="00907D77" w:rsidP="00907D77">
      <w:pPr>
        <w:pStyle w:val="af4"/>
        <w:ind w:left="0" w:firstLine="709"/>
        <w:jc w:val="both"/>
        <w:rPr>
          <w:rFonts w:ascii="PT Astra Serif" w:hAnsi="PT Astra Serif"/>
          <w:spacing w:val="-6"/>
          <w:sz w:val="28"/>
          <w:szCs w:val="28"/>
        </w:rPr>
      </w:pPr>
      <w:r w:rsidRPr="00DC002C">
        <w:rPr>
          <w:rFonts w:ascii="PT Astra Serif" w:hAnsi="PT Astra Serif"/>
          <w:spacing w:val="-6"/>
          <w:sz w:val="28"/>
          <w:szCs w:val="28"/>
        </w:rPr>
        <w:t>место размещения предварительных и итоговых результатов Олимпиады по каждому общеобразовательному предмету;</w:t>
      </w:r>
    </w:p>
    <w:p w:rsidR="00907D77" w:rsidRPr="00DC002C" w:rsidRDefault="00907D77" w:rsidP="00907D77">
      <w:pPr>
        <w:pStyle w:val="af4"/>
        <w:ind w:left="0" w:firstLine="709"/>
        <w:jc w:val="both"/>
        <w:rPr>
          <w:rFonts w:ascii="PT Astra Serif" w:hAnsi="PT Astra Serif"/>
          <w:spacing w:val="-6"/>
          <w:sz w:val="28"/>
          <w:szCs w:val="28"/>
        </w:rPr>
      </w:pPr>
      <w:proofErr w:type="gramStart"/>
      <w:r w:rsidRPr="00DC002C">
        <w:rPr>
          <w:rFonts w:ascii="PT Astra Serif" w:hAnsi="PT Astra Serif"/>
          <w:spacing w:val="-6"/>
          <w:sz w:val="28"/>
          <w:szCs w:val="28"/>
        </w:rPr>
        <w:t xml:space="preserve">контактные данные «Горячей линии» по вопросам организации и проведения всероссийской олимпиады школьников: ссылку на сайт организаторов школьного, муниципального этапов Олимпиады, а также контактные данные ответственного за проведение школьного </w:t>
      </w:r>
      <w:r w:rsidR="00DC002C" w:rsidRPr="00DC002C">
        <w:rPr>
          <w:rFonts w:ascii="PT Astra Serif" w:hAnsi="PT Astra Serif"/>
          <w:spacing w:val="-6"/>
          <w:sz w:val="28"/>
          <w:szCs w:val="28"/>
        </w:rPr>
        <w:t>этап</w:t>
      </w:r>
      <w:r w:rsidR="00DC002C">
        <w:rPr>
          <w:rFonts w:ascii="PT Astra Serif" w:hAnsi="PT Astra Serif"/>
          <w:spacing w:val="-6"/>
          <w:sz w:val="28"/>
          <w:szCs w:val="28"/>
        </w:rPr>
        <w:t>а</w:t>
      </w:r>
      <w:r w:rsidR="00DC002C" w:rsidRPr="00DC002C">
        <w:rPr>
          <w:rFonts w:ascii="PT Astra Serif" w:hAnsi="PT Astra Serif"/>
          <w:spacing w:val="-6"/>
          <w:sz w:val="28"/>
          <w:szCs w:val="28"/>
        </w:rPr>
        <w:t xml:space="preserve"> всероссийской олимпиады школьников </w:t>
      </w:r>
      <w:r w:rsidRPr="00DC002C">
        <w:rPr>
          <w:rFonts w:ascii="PT Astra Serif" w:hAnsi="PT Astra Serif"/>
          <w:spacing w:val="-6"/>
          <w:sz w:val="28"/>
          <w:szCs w:val="28"/>
        </w:rPr>
        <w:t>и</w:t>
      </w:r>
      <w:r w:rsidR="00DC002C">
        <w:rPr>
          <w:rFonts w:ascii="PT Astra Serif" w:hAnsi="PT Astra Serif"/>
          <w:spacing w:val="-6"/>
          <w:sz w:val="28"/>
          <w:szCs w:val="28"/>
        </w:rPr>
        <w:t xml:space="preserve"> отдела общего образования (84235) 2-64-11</w:t>
      </w:r>
      <w:r w:rsidR="00740BAC">
        <w:rPr>
          <w:rFonts w:ascii="PT Astra Serif" w:hAnsi="PT Astra Serif"/>
          <w:spacing w:val="-6"/>
          <w:sz w:val="28"/>
          <w:szCs w:val="28"/>
        </w:rPr>
        <w:t xml:space="preserve"> ответственного за организацию и</w:t>
      </w:r>
      <w:r w:rsidRPr="00DC002C">
        <w:rPr>
          <w:rFonts w:ascii="PT Astra Serif" w:hAnsi="PT Astra Serif"/>
          <w:spacing w:val="-6"/>
          <w:sz w:val="28"/>
          <w:szCs w:val="28"/>
        </w:rPr>
        <w:t xml:space="preserve"> муниципального </w:t>
      </w:r>
      <w:r w:rsidR="00DC002C">
        <w:rPr>
          <w:rFonts w:ascii="PT Astra Serif" w:hAnsi="PT Astra Serif"/>
          <w:spacing w:val="-6"/>
          <w:sz w:val="28"/>
          <w:szCs w:val="28"/>
        </w:rPr>
        <w:t>этапа</w:t>
      </w:r>
      <w:r w:rsidRPr="00DC002C">
        <w:rPr>
          <w:rFonts w:ascii="PT Astra Serif" w:hAnsi="PT Astra Serif"/>
          <w:spacing w:val="-6"/>
          <w:sz w:val="28"/>
          <w:szCs w:val="28"/>
        </w:rPr>
        <w:t xml:space="preserve">, наименование регионального координатора – «ОГАН ОО Центр «Алые паруса», 8(8422)22-93-83 доб.211, адрес сайта: </w:t>
      </w:r>
      <w:hyperlink r:id="rId8">
        <w:r w:rsidRPr="00DC002C">
          <w:rPr>
            <w:rFonts w:ascii="PT Astra Serif" w:hAnsi="PT Astra Serif"/>
            <w:spacing w:val="-6"/>
            <w:sz w:val="28"/>
            <w:szCs w:val="28"/>
          </w:rPr>
          <w:t>https</w:t>
        </w:r>
        <w:proofErr w:type="gramEnd"/>
        <w:r w:rsidRPr="00DC002C">
          <w:rPr>
            <w:rFonts w:ascii="PT Astra Serif" w:hAnsi="PT Astra Serif"/>
            <w:spacing w:val="-6"/>
            <w:sz w:val="28"/>
            <w:szCs w:val="28"/>
          </w:rPr>
          <w:t>://odarendeti73.ru</w:t>
        </w:r>
      </w:hyperlink>
      <w:r w:rsidRPr="00DC002C">
        <w:rPr>
          <w:rFonts w:ascii="PT Astra Serif" w:hAnsi="PT Astra Serif"/>
          <w:spacing w:val="-6"/>
          <w:sz w:val="28"/>
          <w:szCs w:val="28"/>
        </w:rPr>
        <w:t xml:space="preserve"> раздел «Олимпиады и конкурсы» - «</w:t>
      </w:r>
      <w:proofErr w:type="spellStart"/>
      <w:r w:rsidRPr="00DC002C">
        <w:rPr>
          <w:rFonts w:ascii="PT Astra Serif" w:hAnsi="PT Astra Serif"/>
          <w:spacing w:val="-6"/>
          <w:sz w:val="28"/>
          <w:szCs w:val="28"/>
        </w:rPr>
        <w:t>ВсОШ</w:t>
      </w:r>
      <w:proofErr w:type="spellEnd"/>
      <w:r w:rsidRPr="00DC002C">
        <w:rPr>
          <w:rFonts w:ascii="PT Astra Serif" w:hAnsi="PT Astra Serif"/>
          <w:spacing w:val="-6"/>
          <w:sz w:val="28"/>
          <w:szCs w:val="28"/>
        </w:rPr>
        <w:t xml:space="preserve">» - «Школьный этап». </w:t>
      </w:r>
    </w:p>
    <w:p w:rsidR="00907D77" w:rsidRPr="00DC002C" w:rsidRDefault="00907D77" w:rsidP="00907D77">
      <w:pPr>
        <w:pStyle w:val="af4"/>
        <w:ind w:left="0" w:firstLine="709"/>
        <w:jc w:val="both"/>
        <w:rPr>
          <w:rFonts w:ascii="PT Astra Serif" w:hAnsi="PT Astra Serif"/>
          <w:spacing w:val="-6"/>
          <w:sz w:val="28"/>
          <w:szCs w:val="28"/>
        </w:rPr>
      </w:pPr>
      <w:r w:rsidRPr="00DC002C">
        <w:rPr>
          <w:rFonts w:ascii="PT Astra Serif" w:hAnsi="PT Astra Serif"/>
          <w:spacing w:val="-6"/>
          <w:sz w:val="28"/>
          <w:szCs w:val="28"/>
        </w:rPr>
        <w:t xml:space="preserve">Также на </w:t>
      </w:r>
      <w:r w:rsidR="008974FB">
        <w:rPr>
          <w:rFonts w:ascii="PT Astra Serif" w:hAnsi="PT Astra Serif"/>
          <w:spacing w:val="-6"/>
          <w:sz w:val="28"/>
          <w:szCs w:val="28"/>
        </w:rPr>
        <w:t>сайте Управления образования администрации муниципального образования «</w:t>
      </w:r>
      <w:proofErr w:type="spellStart"/>
      <w:r w:rsidR="008974FB">
        <w:rPr>
          <w:rFonts w:ascii="PT Astra Serif" w:hAnsi="PT Astra Serif"/>
          <w:spacing w:val="-6"/>
          <w:sz w:val="28"/>
          <w:szCs w:val="28"/>
        </w:rPr>
        <w:t>Мелекесский</w:t>
      </w:r>
      <w:proofErr w:type="spellEnd"/>
      <w:r w:rsidR="008974FB">
        <w:rPr>
          <w:rFonts w:ascii="PT Astra Serif" w:hAnsi="PT Astra Serif"/>
          <w:spacing w:val="-6"/>
          <w:sz w:val="28"/>
          <w:szCs w:val="28"/>
        </w:rPr>
        <w:t xml:space="preserve"> район» Ульяновской области</w:t>
      </w:r>
      <w:r w:rsidRPr="00DC002C">
        <w:rPr>
          <w:rFonts w:ascii="PT Astra Serif" w:hAnsi="PT Astra Serif"/>
          <w:spacing w:val="-6"/>
          <w:sz w:val="28"/>
          <w:szCs w:val="28"/>
        </w:rPr>
        <w:t xml:space="preserve">, школьных сайтах в информационно-телекоммуникационной сети «Интернет» необходимо </w:t>
      </w:r>
      <w:proofErr w:type="gramStart"/>
      <w:r w:rsidRPr="00DC002C">
        <w:rPr>
          <w:rFonts w:ascii="PT Astra Serif" w:hAnsi="PT Astra Serif"/>
          <w:spacing w:val="-6"/>
          <w:sz w:val="28"/>
          <w:szCs w:val="28"/>
        </w:rPr>
        <w:t>разместить информацию</w:t>
      </w:r>
      <w:proofErr w:type="gramEnd"/>
      <w:r w:rsidRPr="00DC002C">
        <w:rPr>
          <w:rFonts w:ascii="PT Astra Serif" w:hAnsi="PT Astra Serif"/>
          <w:spacing w:val="-6"/>
          <w:sz w:val="28"/>
          <w:szCs w:val="28"/>
        </w:rPr>
        <w:t xml:space="preserve"> о графиках, порядке и месте проведения Олимпиады, контактных данных Горячий линий по вопросам организации и проведения всероссийской олимпиады школьников (муниципального и регионального уровней).</w:t>
      </w:r>
    </w:p>
    <w:p w:rsidR="00907D77" w:rsidRPr="00740BAC" w:rsidRDefault="00907D77" w:rsidP="00907D77">
      <w:pPr>
        <w:pStyle w:val="af4"/>
        <w:ind w:left="0"/>
        <w:rPr>
          <w:rFonts w:ascii="PT Astra Serif" w:hAnsi="PT Astra Serif" w:cstheme="minorBidi"/>
          <w:bCs/>
          <w:spacing w:val="-6"/>
          <w:sz w:val="28"/>
          <w:szCs w:val="28"/>
        </w:rPr>
      </w:pPr>
    </w:p>
    <w:p w:rsidR="00907D77" w:rsidRPr="00740BAC" w:rsidRDefault="00907D77" w:rsidP="00907D77">
      <w:pPr>
        <w:pStyle w:val="af4"/>
        <w:numPr>
          <w:ilvl w:val="1"/>
          <w:numId w:val="47"/>
        </w:numPr>
        <w:suppressAutoHyphens/>
        <w:spacing w:after="0" w:line="240" w:lineRule="auto"/>
        <w:ind w:left="0" w:firstLine="0"/>
        <w:jc w:val="center"/>
        <w:rPr>
          <w:rFonts w:ascii="PT Astra Serif" w:hAnsi="PT Astra Serif"/>
          <w:b/>
          <w:spacing w:val="-6"/>
          <w:sz w:val="28"/>
          <w:szCs w:val="28"/>
        </w:rPr>
      </w:pPr>
      <w:r w:rsidRPr="00740BAC">
        <w:rPr>
          <w:rFonts w:ascii="PT Astra Serif" w:hAnsi="PT Astra Serif"/>
          <w:b/>
          <w:spacing w:val="-6"/>
          <w:sz w:val="28"/>
          <w:szCs w:val="28"/>
        </w:rPr>
        <w:t>Организатор Олимпиады:</w:t>
      </w:r>
    </w:p>
    <w:p w:rsidR="00907D77" w:rsidRPr="00E33EA7" w:rsidRDefault="00907D77" w:rsidP="00907D77">
      <w:pPr>
        <w:jc w:val="center"/>
        <w:rPr>
          <w:rFonts w:ascii="PT Astra Serif" w:eastAsia="Calibri" w:hAnsi="PT Astra Serif"/>
          <w:spacing w:val="-6"/>
        </w:rPr>
      </w:pPr>
    </w:p>
    <w:p w:rsidR="00907D77" w:rsidRPr="00E33EA7" w:rsidRDefault="00907D77" w:rsidP="00907D77">
      <w:pPr>
        <w:ind w:firstLine="851"/>
        <w:jc w:val="both"/>
        <w:rPr>
          <w:rFonts w:ascii="PT Astra Serif" w:eastAsia="Calibri" w:hAnsi="PT Astra Serif"/>
          <w:bCs/>
          <w:spacing w:val="-6"/>
          <w:sz w:val="28"/>
          <w:szCs w:val="28"/>
        </w:rPr>
      </w:pPr>
      <w:r w:rsidRPr="00E33EA7">
        <w:rPr>
          <w:rFonts w:ascii="PT Astra Serif" w:eastAsia="Calibri" w:hAnsi="PT Astra Serif"/>
          <w:bCs/>
          <w:spacing w:val="-6"/>
          <w:sz w:val="28"/>
          <w:szCs w:val="28"/>
        </w:rPr>
        <w:t xml:space="preserve">Организаторами Олимпиады являются </w:t>
      </w:r>
      <w:r w:rsidR="00740BAC">
        <w:rPr>
          <w:rFonts w:ascii="PT Astra Serif" w:eastAsia="Calibri" w:hAnsi="PT Astra Serif"/>
          <w:bCs/>
          <w:spacing w:val="-6"/>
          <w:sz w:val="28"/>
          <w:szCs w:val="28"/>
        </w:rPr>
        <w:t>отдел общего образования Управления образования администрации МО «</w:t>
      </w:r>
      <w:proofErr w:type="spellStart"/>
      <w:r w:rsidR="00740BAC">
        <w:rPr>
          <w:rFonts w:ascii="PT Astra Serif" w:eastAsia="Calibri" w:hAnsi="PT Astra Serif"/>
          <w:bCs/>
          <w:spacing w:val="-6"/>
          <w:sz w:val="28"/>
          <w:szCs w:val="28"/>
        </w:rPr>
        <w:t>Мелекесский</w:t>
      </w:r>
      <w:proofErr w:type="spellEnd"/>
      <w:r w:rsidR="00740BAC">
        <w:rPr>
          <w:rFonts w:ascii="PT Astra Serif" w:eastAsia="Calibri" w:hAnsi="PT Astra Serif"/>
          <w:bCs/>
          <w:spacing w:val="-6"/>
          <w:sz w:val="28"/>
          <w:szCs w:val="28"/>
        </w:rPr>
        <w:t xml:space="preserve"> район»</w:t>
      </w:r>
      <w:r w:rsidRPr="00E33EA7">
        <w:rPr>
          <w:rFonts w:ascii="PT Astra Serif" w:eastAsia="Calibri" w:hAnsi="PT Astra Serif"/>
          <w:bCs/>
          <w:spacing w:val="-6"/>
          <w:sz w:val="28"/>
          <w:szCs w:val="28"/>
        </w:rPr>
        <w:t xml:space="preserve"> Ульяновской области и руководители общеобразовательных организаций.</w:t>
      </w:r>
    </w:p>
    <w:p w:rsidR="00907D77" w:rsidRPr="00E33EA7" w:rsidRDefault="00907D77" w:rsidP="00907D77">
      <w:pPr>
        <w:ind w:firstLine="709"/>
        <w:jc w:val="both"/>
        <w:rPr>
          <w:rFonts w:ascii="PT Astra Serif" w:eastAsia="Calibri" w:hAnsi="PT Astra Serif"/>
          <w:bCs/>
          <w:spacing w:val="-6"/>
          <w:sz w:val="28"/>
          <w:szCs w:val="28"/>
        </w:rPr>
      </w:pPr>
      <w:r w:rsidRPr="00E33EA7">
        <w:rPr>
          <w:rFonts w:ascii="PT Astra Serif" w:eastAsia="Calibri" w:hAnsi="PT Astra Serif"/>
          <w:bCs/>
          <w:spacing w:val="-6"/>
          <w:sz w:val="28"/>
          <w:szCs w:val="28"/>
        </w:rPr>
        <w:t>Организатор Олимпиады:</w:t>
      </w:r>
    </w:p>
    <w:p w:rsidR="00907D77" w:rsidRPr="00740BAC" w:rsidRDefault="00907D77" w:rsidP="00907D77">
      <w:pPr>
        <w:pStyle w:val="af4"/>
        <w:ind w:left="0" w:firstLine="709"/>
        <w:jc w:val="both"/>
        <w:rPr>
          <w:rFonts w:ascii="PT Astra Serif" w:hAnsi="PT Astra Serif"/>
          <w:spacing w:val="-6"/>
          <w:sz w:val="28"/>
          <w:szCs w:val="28"/>
        </w:rPr>
      </w:pPr>
      <w:r w:rsidRPr="00740BAC">
        <w:rPr>
          <w:rFonts w:ascii="PT Astra Serif" w:hAnsi="PT Astra Serif"/>
          <w:spacing w:val="-6"/>
          <w:sz w:val="28"/>
          <w:szCs w:val="28"/>
        </w:rPr>
        <w:t xml:space="preserve">назначает ответственных за подготовку, организацию и проведение Олимпиады, в том числе для предоставления статистического отчёта о проведении Олимпиады в </w:t>
      </w:r>
      <w:r w:rsidR="00740BAC">
        <w:rPr>
          <w:rFonts w:ascii="PT Astra Serif" w:hAnsi="PT Astra Serif"/>
          <w:bCs/>
          <w:spacing w:val="-6"/>
          <w:sz w:val="28"/>
          <w:szCs w:val="28"/>
        </w:rPr>
        <w:t>отдел общего образования Управления образования администрации МО «</w:t>
      </w:r>
      <w:proofErr w:type="spellStart"/>
      <w:r w:rsidR="00740BAC">
        <w:rPr>
          <w:rFonts w:ascii="PT Astra Serif" w:hAnsi="PT Astra Serif"/>
          <w:bCs/>
          <w:spacing w:val="-6"/>
          <w:sz w:val="28"/>
          <w:szCs w:val="28"/>
        </w:rPr>
        <w:t>Мелекесский</w:t>
      </w:r>
      <w:proofErr w:type="spellEnd"/>
      <w:r w:rsidR="00740BAC">
        <w:rPr>
          <w:rFonts w:ascii="PT Astra Serif" w:hAnsi="PT Astra Serif"/>
          <w:bCs/>
          <w:spacing w:val="-6"/>
          <w:sz w:val="28"/>
          <w:szCs w:val="28"/>
        </w:rPr>
        <w:t xml:space="preserve"> район»</w:t>
      </w:r>
      <w:r w:rsidR="00740BAC" w:rsidRPr="00E33EA7">
        <w:rPr>
          <w:rFonts w:ascii="PT Astra Serif" w:hAnsi="PT Astra Serif"/>
          <w:bCs/>
          <w:spacing w:val="-6"/>
          <w:sz w:val="28"/>
          <w:szCs w:val="28"/>
          <w:lang w:eastAsia="ru-RU"/>
        </w:rPr>
        <w:t xml:space="preserve"> Ульяновской области</w:t>
      </w:r>
      <w:r w:rsidR="00740BAC">
        <w:rPr>
          <w:rFonts w:ascii="PT Astra Serif" w:hAnsi="PT Astra Serif"/>
          <w:bCs/>
          <w:spacing w:val="-6"/>
          <w:sz w:val="28"/>
          <w:szCs w:val="28"/>
          <w:lang w:eastAsia="ru-RU"/>
        </w:rPr>
        <w:t xml:space="preserve"> (далее – отдел общего образования)</w:t>
      </w:r>
      <w:r w:rsidRPr="00740BAC">
        <w:rPr>
          <w:rFonts w:ascii="PT Astra Serif" w:hAnsi="PT Astra Serif"/>
          <w:spacing w:val="-6"/>
          <w:sz w:val="28"/>
          <w:szCs w:val="28"/>
        </w:rPr>
        <w:t xml:space="preserve">. Отчёт формируется в двух форматах: документ </w:t>
      </w:r>
      <w:r w:rsidRPr="00740BAC">
        <w:rPr>
          <w:rFonts w:ascii="PT Astra Serif" w:hAnsi="PT Astra Serif"/>
          <w:spacing w:val="-6"/>
          <w:sz w:val="28"/>
          <w:szCs w:val="28"/>
          <w:lang w:val="en-US"/>
        </w:rPr>
        <w:t>Microsoft</w:t>
      </w:r>
      <w:r w:rsidRPr="00740BAC">
        <w:rPr>
          <w:rFonts w:ascii="PT Astra Serif" w:hAnsi="PT Astra Serif"/>
          <w:spacing w:val="-6"/>
          <w:sz w:val="28"/>
          <w:szCs w:val="28"/>
        </w:rPr>
        <w:t xml:space="preserve"> </w:t>
      </w:r>
      <w:r w:rsidRPr="00740BAC">
        <w:rPr>
          <w:rFonts w:ascii="PT Astra Serif" w:hAnsi="PT Astra Serif"/>
          <w:spacing w:val="-6"/>
          <w:sz w:val="28"/>
          <w:szCs w:val="28"/>
          <w:lang w:val="en-US"/>
        </w:rPr>
        <w:t>Excel</w:t>
      </w:r>
      <w:r w:rsidRPr="00740BAC">
        <w:rPr>
          <w:rFonts w:ascii="PT Astra Serif" w:hAnsi="PT Astra Serif"/>
          <w:spacing w:val="-6"/>
          <w:sz w:val="28"/>
          <w:szCs w:val="28"/>
        </w:rPr>
        <w:t xml:space="preserve"> и </w:t>
      </w:r>
      <w:proofErr w:type="spellStart"/>
      <w:r w:rsidRPr="00740BAC">
        <w:rPr>
          <w:rFonts w:ascii="PT Astra Serif" w:hAnsi="PT Astra Serif"/>
          <w:spacing w:val="-6"/>
          <w:sz w:val="28"/>
          <w:szCs w:val="28"/>
          <w:lang w:val="en-US"/>
        </w:rPr>
        <w:t>pdf</w:t>
      </w:r>
      <w:proofErr w:type="spellEnd"/>
      <w:r w:rsidRPr="00740BAC">
        <w:rPr>
          <w:rFonts w:ascii="PT Astra Serif" w:hAnsi="PT Astra Serif"/>
          <w:spacing w:val="-6"/>
          <w:sz w:val="28"/>
          <w:szCs w:val="28"/>
        </w:rPr>
        <w:t xml:space="preserve"> (скан за подписью руководителя общеобразовательной организации);</w:t>
      </w:r>
    </w:p>
    <w:p w:rsidR="00907D77" w:rsidRPr="00740BAC" w:rsidRDefault="00907D77" w:rsidP="00907D77">
      <w:pPr>
        <w:pStyle w:val="af4"/>
        <w:ind w:left="0" w:firstLine="709"/>
        <w:jc w:val="both"/>
        <w:rPr>
          <w:rFonts w:ascii="PT Astra Serif" w:hAnsi="PT Astra Serif"/>
          <w:spacing w:val="-6"/>
          <w:sz w:val="28"/>
          <w:szCs w:val="28"/>
        </w:rPr>
      </w:pPr>
      <w:r w:rsidRPr="00740BAC">
        <w:rPr>
          <w:rFonts w:ascii="PT Astra Serif" w:hAnsi="PT Astra Serif"/>
          <w:spacing w:val="-6"/>
          <w:sz w:val="28"/>
          <w:szCs w:val="28"/>
        </w:rPr>
        <w:t xml:space="preserve">утверждает составы оргкомитета, жюри, апелляционных комиссий по каждому общеобразовательному предмету не </w:t>
      </w:r>
      <w:proofErr w:type="gramStart"/>
      <w:r w:rsidRPr="00740BAC">
        <w:rPr>
          <w:rFonts w:ascii="PT Astra Serif" w:hAnsi="PT Astra Serif"/>
          <w:spacing w:val="-6"/>
          <w:sz w:val="28"/>
          <w:szCs w:val="28"/>
        </w:rPr>
        <w:t>позднее</w:t>
      </w:r>
      <w:proofErr w:type="gramEnd"/>
      <w:r w:rsidRPr="00740BAC">
        <w:rPr>
          <w:rFonts w:ascii="PT Astra Serif" w:hAnsi="PT Astra Serif"/>
          <w:spacing w:val="-6"/>
          <w:sz w:val="28"/>
          <w:szCs w:val="28"/>
        </w:rPr>
        <w:t xml:space="preserve"> чем за 15 календарных дней до начала проведения Олимпиады;</w:t>
      </w:r>
    </w:p>
    <w:p w:rsidR="00907D77" w:rsidRPr="00740BAC" w:rsidRDefault="00907D77" w:rsidP="00740BAC">
      <w:pPr>
        <w:pStyle w:val="af4"/>
        <w:spacing w:after="0"/>
        <w:ind w:left="0" w:firstLine="709"/>
        <w:jc w:val="both"/>
        <w:rPr>
          <w:rFonts w:ascii="PT Astra Serif" w:hAnsi="PT Astra Serif"/>
          <w:spacing w:val="-6"/>
          <w:sz w:val="28"/>
          <w:szCs w:val="28"/>
        </w:rPr>
      </w:pPr>
      <w:r w:rsidRPr="00740BAC">
        <w:rPr>
          <w:rFonts w:ascii="PT Astra Serif" w:hAnsi="PT Astra Serif"/>
          <w:spacing w:val="-6"/>
          <w:sz w:val="28"/>
          <w:szCs w:val="28"/>
        </w:rPr>
        <w:t>обеспечивает:</w:t>
      </w:r>
    </w:p>
    <w:p w:rsidR="00907D77" w:rsidRPr="00E33EA7" w:rsidRDefault="00907D77" w:rsidP="00907D77">
      <w:pPr>
        <w:ind w:firstLine="709"/>
        <w:contextualSpacing/>
        <w:jc w:val="both"/>
        <w:rPr>
          <w:rFonts w:ascii="PT Astra Serif" w:eastAsia="Calibri" w:hAnsi="PT Astra Serif"/>
          <w:bCs/>
          <w:spacing w:val="-6"/>
          <w:sz w:val="28"/>
          <w:szCs w:val="28"/>
        </w:rPr>
      </w:pPr>
      <w:r w:rsidRPr="00E33EA7">
        <w:rPr>
          <w:rFonts w:ascii="PT Astra Serif" w:eastAsia="Calibri" w:hAnsi="PT Astra Serif"/>
          <w:bCs/>
          <w:spacing w:val="-6"/>
          <w:sz w:val="28"/>
          <w:szCs w:val="28"/>
        </w:rPr>
        <w:t>доступ общеобразовательных организаций к информационно-коммуникационной сети «Интернет» и федеральной информационной системе оценки качества образования (ФИС ОКО);</w:t>
      </w:r>
    </w:p>
    <w:p w:rsidR="00907D77" w:rsidRPr="00E33EA7" w:rsidRDefault="00907D77" w:rsidP="00907D77">
      <w:pPr>
        <w:ind w:firstLine="709"/>
        <w:contextualSpacing/>
        <w:jc w:val="both"/>
        <w:rPr>
          <w:rFonts w:ascii="PT Astra Serif" w:eastAsia="Calibri" w:hAnsi="PT Astra Serif"/>
          <w:bCs/>
          <w:spacing w:val="-6"/>
          <w:sz w:val="28"/>
          <w:szCs w:val="28"/>
        </w:rPr>
      </w:pPr>
      <w:r w:rsidRPr="00E33EA7">
        <w:rPr>
          <w:rFonts w:ascii="PT Astra Serif" w:eastAsia="Calibri" w:hAnsi="PT Astra Serif"/>
          <w:bCs/>
          <w:spacing w:val="-6"/>
          <w:sz w:val="28"/>
          <w:szCs w:val="28"/>
        </w:rPr>
        <w:t>проведение Олимпиады согласно графику, утверждённому Министерством просвещения и воспитания Ульяновской области;</w:t>
      </w:r>
    </w:p>
    <w:p w:rsidR="00907D77" w:rsidRPr="00E33EA7" w:rsidRDefault="00907D77" w:rsidP="00907D77">
      <w:pPr>
        <w:ind w:firstLine="709"/>
        <w:contextualSpacing/>
        <w:jc w:val="both"/>
        <w:rPr>
          <w:rFonts w:ascii="PT Astra Serif" w:eastAsia="Calibri" w:hAnsi="PT Astra Serif"/>
          <w:bCs/>
          <w:spacing w:val="-6"/>
          <w:sz w:val="28"/>
          <w:szCs w:val="28"/>
        </w:rPr>
      </w:pPr>
      <w:r w:rsidRPr="00E33EA7">
        <w:rPr>
          <w:rFonts w:ascii="PT Astra Serif" w:eastAsia="Calibri" w:hAnsi="PT Astra Serif"/>
          <w:bCs/>
          <w:spacing w:val="-6"/>
          <w:sz w:val="28"/>
          <w:szCs w:val="28"/>
        </w:rPr>
        <w:t>создание специальных условий для участников Олимпиады с ограниченными возможностями здоровья и детей-инвалидов, учитывая состояние их здоровья, особенности психофизического развития</w:t>
      </w:r>
      <w:r w:rsidRPr="00E33EA7">
        <w:rPr>
          <w:rFonts w:ascii="PT Astra Serif" w:hAnsi="PT Astra Serif"/>
          <w:bCs/>
          <w:spacing w:val="-6"/>
          <w:sz w:val="28"/>
          <w:szCs w:val="28"/>
        </w:rPr>
        <w:t>.</w:t>
      </w:r>
    </w:p>
    <w:p w:rsidR="00907D77" w:rsidRPr="00E33EA7" w:rsidRDefault="00907D77" w:rsidP="00907D77">
      <w:pPr>
        <w:ind w:firstLine="709"/>
        <w:contextualSpacing/>
        <w:jc w:val="both"/>
        <w:rPr>
          <w:rFonts w:ascii="PT Astra Serif" w:eastAsia="Calibri" w:hAnsi="PT Astra Serif"/>
          <w:bCs/>
          <w:spacing w:val="-6"/>
          <w:sz w:val="28"/>
          <w:szCs w:val="28"/>
        </w:rPr>
      </w:pPr>
      <w:r w:rsidRPr="00E33EA7">
        <w:rPr>
          <w:rFonts w:ascii="PT Astra Serif" w:eastAsia="Calibri" w:hAnsi="PT Astra Serif"/>
          <w:bCs/>
          <w:spacing w:val="-6"/>
          <w:sz w:val="28"/>
          <w:szCs w:val="28"/>
        </w:rPr>
        <w:lastRenderedPageBreak/>
        <w:t xml:space="preserve">определяет сроки </w:t>
      </w:r>
      <w:proofErr w:type="spellStart"/>
      <w:r w:rsidRPr="00E33EA7">
        <w:rPr>
          <w:rFonts w:ascii="PT Astra Serif" w:eastAsia="Calibri" w:hAnsi="PT Astra Serif"/>
          <w:bCs/>
          <w:spacing w:val="-6"/>
          <w:sz w:val="28"/>
          <w:szCs w:val="28"/>
        </w:rPr>
        <w:t>расшифрования</w:t>
      </w:r>
      <w:proofErr w:type="spellEnd"/>
      <w:r w:rsidRPr="00E33EA7">
        <w:rPr>
          <w:rFonts w:ascii="PT Astra Serif" w:eastAsia="Calibri" w:hAnsi="PT Astra Serif"/>
          <w:bCs/>
          <w:spacing w:val="-6"/>
          <w:sz w:val="28"/>
          <w:szCs w:val="28"/>
        </w:rPr>
        <w:t xml:space="preserve"> олимпиадных работ, процедуру регистрации участников Олимпиады, </w:t>
      </w:r>
      <w:r w:rsidRPr="00E33EA7">
        <w:rPr>
          <w:rFonts w:ascii="PT Astra Serif" w:hAnsi="PT Astra Serif"/>
          <w:sz w:val="28"/>
          <w:szCs w:val="28"/>
        </w:rPr>
        <w:t xml:space="preserve">проведения </w:t>
      </w:r>
      <w:proofErr w:type="spellStart"/>
      <w:r w:rsidRPr="00E33EA7">
        <w:rPr>
          <w:rFonts w:ascii="PT Astra Serif" w:eastAsia="Calibri" w:hAnsi="PT Astra Serif"/>
          <w:bCs/>
          <w:spacing w:val="-6"/>
          <w:sz w:val="28"/>
          <w:szCs w:val="28"/>
        </w:rPr>
        <w:t>постолимпиадных</w:t>
      </w:r>
      <w:proofErr w:type="spellEnd"/>
      <w:r w:rsidRPr="00E33EA7">
        <w:rPr>
          <w:rFonts w:ascii="PT Astra Serif" w:eastAsia="Calibri" w:hAnsi="PT Astra Serif"/>
          <w:bCs/>
          <w:spacing w:val="-6"/>
          <w:sz w:val="28"/>
          <w:szCs w:val="28"/>
        </w:rPr>
        <w:t xml:space="preserve"> мероприятий по каждому общеобразовательному предмету не </w:t>
      </w:r>
      <w:r w:rsidR="00740BAC" w:rsidRPr="00E33EA7">
        <w:rPr>
          <w:rFonts w:ascii="PT Astra Serif" w:eastAsia="Calibri" w:hAnsi="PT Astra Serif"/>
          <w:bCs/>
          <w:spacing w:val="-6"/>
          <w:sz w:val="28"/>
          <w:szCs w:val="28"/>
        </w:rPr>
        <w:t>позднее,</w:t>
      </w:r>
      <w:r w:rsidRPr="00E33EA7">
        <w:rPr>
          <w:rFonts w:ascii="PT Astra Serif" w:eastAsia="Calibri" w:hAnsi="PT Astra Serif"/>
          <w:bCs/>
          <w:spacing w:val="-6"/>
          <w:sz w:val="28"/>
          <w:szCs w:val="28"/>
        </w:rPr>
        <w:t xml:space="preserve"> чем за 15 календарных дней до начала проведения Олимпиады;</w:t>
      </w:r>
    </w:p>
    <w:p w:rsidR="00907D77" w:rsidRPr="00E33EA7" w:rsidRDefault="00907D77" w:rsidP="00907D77">
      <w:pPr>
        <w:ind w:firstLine="709"/>
        <w:contextualSpacing/>
        <w:jc w:val="both"/>
        <w:rPr>
          <w:rFonts w:ascii="PT Astra Serif" w:eastAsia="Calibri" w:hAnsi="PT Astra Serif"/>
          <w:bCs/>
          <w:spacing w:val="-6"/>
          <w:sz w:val="28"/>
          <w:szCs w:val="28"/>
        </w:rPr>
      </w:pPr>
      <w:proofErr w:type="gramStart"/>
      <w:r w:rsidRPr="00E33EA7">
        <w:rPr>
          <w:rFonts w:ascii="PT Astra Serif" w:eastAsia="Calibri" w:hAnsi="PT Astra Serif"/>
          <w:bCs/>
          <w:spacing w:val="-6"/>
          <w:sz w:val="28"/>
          <w:szCs w:val="28"/>
        </w:rPr>
        <w:t xml:space="preserve">письменно информирует не </w:t>
      </w:r>
      <w:r w:rsidR="00740BAC" w:rsidRPr="00E33EA7">
        <w:rPr>
          <w:rFonts w:ascii="PT Astra Serif" w:eastAsia="Calibri" w:hAnsi="PT Astra Serif"/>
          <w:bCs/>
          <w:spacing w:val="-6"/>
          <w:sz w:val="28"/>
          <w:szCs w:val="28"/>
        </w:rPr>
        <w:t>позднее,</w:t>
      </w:r>
      <w:r w:rsidRPr="00E33EA7">
        <w:rPr>
          <w:rFonts w:ascii="PT Astra Serif" w:eastAsia="Calibri" w:hAnsi="PT Astra Serif"/>
          <w:bCs/>
          <w:spacing w:val="-6"/>
          <w:sz w:val="28"/>
          <w:szCs w:val="28"/>
        </w:rPr>
        <w:t xml:space="preserve"> чем за 10 календарных дней до даты начала Олимпиады руководителей общеобразовательных организаций, участников Олимпиады и их родителей (законных представителей) о сроках и местах проведения Олимпиады по каждому общеобразовательному предмету, а также о Порядке и утверждённых нормативных правовых актах, регламентирующих организацию и проведение Олимпиады по каждому общеобразовательному предмету;</w:t>
      </w:r>
      <w:proofErr w:type="gramEnd"/>
    </w:p>
    <w:p w:rsidR="00907D77" w:rsidRPr="00E33EA7" w:rsidRDefault="00907D77" w:rsidP="00907D77">
      <w:pPr>
        <w:ind w:firstLine="709"/>
        <w:contextualSpacing/>
        <w:jc w:val="both"/>
        <w:rPr>
          <w:rFonts w:ascii="PT Astra Serif" w:eastAsia="Calibri" w:hAnsi="PT Astra Serif"/>
          <w:bCs/>
          <w:spacing w:val="-6"/>
          <w:sz w:val="28"/>
          <w:szCs w:val="28"/>
        </w:rPr>
      </w:pPr>
      <w:r w:rsidRPr="00E33EA7">
        <w:rPr>
          <w:rFonts w:ascii="PT Astra Serif" w:eastAsia="Calibri" w:hAnsi="PT Astra Serif"/>
          <w:bCs/>
          <w:spacing w:val="-6"/>
          <w:sz w:val="28"/>
          <w:szCs w:val="28"/>
        </w:rPr>
        <w:t>устанавливает квоту победителей и призёров Олимпиады.</w:t>
      </w:r>
    </w:p>
    <w:p w:rsidR="00907D77" w:rsidRPr="00E33EA7" w:rsidRDefault="00907D77" w:rsidP="00907D77">
      <w:pPr>
        <w:ind w:left="709"/>
        <w:contextualSpacing/>
        <w:jc w:val="both"/>
        <w:rPr>
          <w:rFonts w:ascii="PT Astra Serif" w:eastAsia="Calibri" w:hAnsi="PT Astra Serif"/>
          <w:bCs/>
          <w:spacing w:val="-6"/>
          <w:sz w:val="28"/>
          <w:szCs w:val="28"/>
        </w:rPr>
      </w:pPr>
    </w:p>
    <w:p w:rsidR="00907D77" w:rsidRPr="00740BAC" w:rsidRDefault="00907D77" w:rsidP="00907D77">
      <w:pPr>
        <w:pStyle w:val="af4"/>
        <w:numPr>
          <w:ilvl w:val="1"/>
          <w:numId w:val="47"/>
        </w:numPr>
        <w:suppressAutoHyphens/>
        <w:spacing w:after="0" w:line="240" w:lineRule="auto"/>
        <w:ind w:left="0" w:firstLine="0"/>
        <w:jc w:val="center"/>
        <w:rPr>
          <w:rFonts w:ascii="PT Astra Serif" w:hAnsi="PT Astra Serif"/>
          <w:b/>
          <w:spacing w:val="-6"/>
          <w:sz w:val="28"/>
          <w:szCs w:val="28"/>
        </w:rPr>
      </w:pPr>
      <w:r w:rsidRPr="00740BAC">
        <w:rPr>
          <w:rFonts w:ascii="PT Astra Serif" w:hAnsi="PT Astra Serif"/>
          <w:b/>
          <w:spacing w:val="-6"/>
          <w:sz w:val="28"/>
          <w:szCs w:val="28"/>
        </w:rPr>
        <w:t>Оргкомитет Олимпиады:</w:t>
      </w:r>
    </w:p>
    <w:p w:rsidR="00907D77" w:rsidRPr="00E33EA7" w:rsidRDefault="00907D77" w:rsidP="00907D77">
      <w:pPr>
        <w:pStyle w:val="af4"/>
        <w:ind w:left="1429"/>
        <w:rPr>
          <w:rFonts w:ascii="PT Astra Serif" w:hAnsi="PT Astra Serif"/>
          <w:b/>
          <w:i/>
          <w:spacing w:val="-6"/>
        </w:rPr>
      </w:pPr>
    </w:p>
    <w:p w:rsidR="00907D77" w:rsidRPr="00E33EA7" w:rsidRDefault="00907D77" w:rsidP="00907D77">
      <w:pPr>
        <w:ind w:firstLine="709"/>
        <w:jc w:val="both"/>
        <w:rPr>
          <w:rFonts w:ascii="PT Astra Serif" w:eastAsia="Calibri" w:hAnsi="PT Astra Serif"/>
          <w:spacing w:val="-6"/>
          <w:sz w:val="28"/>
          <w:szCs w:val="28"/>
        </w:rPr>
      </w:pPr>
      <w:r w:rsidRPr="00E33EA7">
        <w:rPr>
          <w:rFonts w:ascii="PT Astra Serif" w:eastAsia="Calibri" w:hAnsi="PT Astra Serif"/>
          <w:spacing w:val="-6"/>
          <w:sz w:val="28"/>
          <w:szCs w:val="28"/>
        </w:rPr>
        <w:t>Обеспечивает:</w:t>
      </w:r>
    </w:p>
    <w:p w:rsidR="00907D77" w:rsidRPr="00E33EA7" w:rsidRDefault="00907D77" w:rsidP="00907D77">
      <w:pPr>
        <w:ind w:firstLine="709"/>
        <w:jc w:val="both"/>
        <w:rPr>
          <w:rFonts w:ascii="PT Astra Serif" w:eastAsia="Calibri" w:hAnsi="PT Astra Serif"/>
          <w:spacing w:val="-6"/>
          <w:sz w:val="28"/>
          <w:szCs w:val="28"/>
        </w:rPr>
      </w:pPr>
      <w:r w:rsidRPr="00E33EA7">
        <w:rPr>
          <w:rFonts w:ascii="PT Astra Serif" w:eastAsia="Calibri" w:hAnsi="PT Astra Serif"/>
          <w:spacing w:val="-6"/>
          <w:sz w:val="28"/>
          <w:szCs w:val="28"/>
        </w:rPr>
        <w:t>организацию и проведение Олимпиады;</w:t>
      </w:r>
    </w:p>
    <w:p w:rsidR="00907D77" w:rsidRPr="00E33EA7" w:rsidRDefault="00907D77" w:rsidP="00907D77">
      <w:pPr>
        <w:ind w:firstLine="709"/>
        <w:jc w:val="both"/>
        <w:rPr>
          <w:rFonts w:ascii="PT Astra Serif" w:eastAsia="Calibri" w:hAnsi="PT Astra Serif"/>
          <w:spacing w:val="-6"/>
          <w:sz w:val="28"/>
          <w:szCs w:val="28"/>
        </w:rPr>
      </w:pPr>
      <w:r w:rsidRPr="00E33EA7">
        <w:rPr>
          <w:rFonts w:ascii="PT Astra Serif" w:eastAsia="Calibri" w:hAnsi="PT Astra Serif"/>
          <w:spacing w:val="-6"/>
          <w:sz w:val="28"/>
          <w:szCs w:val="28"/>
        </w:rPr>
        <w:t>сбор и хранение заявлений от родителей (законных представителей) обучающихся, заявивших о своём участии в Олимпиаде, об ознакомлении с Порядком и о согласии на публикацию результатов по каждому общеобразовательному предмету на официальном сайте в информационно-телекоммуникационной сети «Интернет» (приложение 1). Хранение заявлений осуществляется не менее 1 года. Согласие родителей (законных представителей) участников Олимпиады даётся в одном экземпляре не позднее 3 календарных дней до начала проведения Олимпиады (п.25 Порядка);</w:t>
      </w:r>
    </w:p>
    <w:p w:rsidR="00907D77" w:rsidRPr="00E33EA7" w:rsidRDefault="00907D77" w:rsidP="00907D77">
      <w:pPr>
        <w:pStyle w:val="af4"/>
        <w:ind w:left="709"/>
        <w:jc w:val="both"/>
        <w:rPr>
          <w:rFonts w:ascii="PT Astra Serif" w:hAnsi="PT Astra Serif"/>
          <w:spacing w:val="-6"/>
        </w:rPr>
      </w:pPr>
    </w:p>
    <w:p w:rsidR="00907D77" w:rsidRPr="008974FB" w:rsidRDefault="00907D77" w:rsidP="00907D77">
      <w:pPr>
        <w:pStyle w:val="af4"/>
        <w:numPr>
          <w:ilvl w:val="1"/>
          <w:numId w:val="47"/>
        </w:numPr>
        <w:suppressAutoHyphens/>
        <w:spacing w:after="0" w:line="240" w:lineRule="auto"/>
        <w:ind w:left="0" w:firstLine="0"/>
        <w:jc w:val="center"/>
        <w:rPr>
          <w:rFonts w:ascii="PT Astra Serif" w:hAnsi="PT Astra Serif"/>
          <w:b/>
          <w:spacing w:val="-6"/>
          <w:sz w:val="28"/>
          <w:szCs w:val="28"/>
        </w:rPr>
      </w:pPr>
      <w:r w:rsidRPr="008974FB">
        <w:rPr>
          <w:rFonts w:ascii="PT Astra Serif" w:hAnsi="PT Astra Serif"/>
          <w:b/>
          <w:spacing w:val="-6"/>
          <w:sz w:val="28"/>
          <w:szCs w:val="28"/>
        </w:rPr>
        <w:t>Условия проведения Олимпиады</w:t>
      </w:r>
    </w:p>
    <w:p w:rsidR="00907D77" w:rsidRPr="00E33EA7" w:rsidRDefault="00907D77" w:rsidP="00907D77">
      <w:pPr>
        <w:pStyle w:val="af4"/>
        <w:ind w:left="1429"/>
        <w:rPr>
          <w:rFonts w:ascii="PT Astra Serif" w:hAnsi="PT Astra Serif"/>
          <w:spacing w:val="-6"/>
        </w:rPr>
      </w:pPr>
    </w:p>
    <w:p w:rsidR="00907D77" w:rsidRPr="00E33EA7" w:rsidRDefault="00907D77" w:rsidP="00907D77">
      <w:pPr>
        <w:ind w:firstLine="709"/>
        <w:jc w:val="both"/>
        <w:rPr>
          <w:rFonts w:ascii="PT Astra Serif" w:eastAsia="Calibri" w:hAnsi="PT Astra Serif"/>
          <w:bCs/>
          <w:spacing w:val="-6"/>
          <w:sz w:val="28"/>
          <w:szCs w:val="28"/>
        </w:rPr>
      </w:pPr>
      <w:r w:rsidRPr="00E33EA7">
        <w:rPr>
          <w:rFonts w:ascii="PT Astra Serif" w:eastAsia="Calibri" w:hAnsi="PT Astra Serif"/>
          <w:bCs/>
          <w:spacing w:val="-6"/>
          <w:sz w:val="28"/>
          <w:szCs w:val="28"/>
        </w:rPr>
        <w:t>Пунктами проведения Олимпиады являются общеобразовательные организации муниципальн</w:t>
      </w:r>
      <w:r w:rsidR="00BA74C0">
        <w:rPr>
          <w:rFonts w:ascii="PT Astra Serif" w:eastAsia="Calibri" w:hAnsi="PT Astra Serif"/>
          <w:bCs/>
          <w:spacing w:val="-6"/>
          <w:sz w:val="28"/>
          <w:szCs w:val="28"/>
        </w:rPr>
        <w:t>ого</w:t>
      </w:r>
      <w:r w:rsidRPr="00E33EA7">
        <w:rPr>
          <w:rFonts w:ascii="PT Astra Serif" w:eastAsia="Calibri" w:hAnsi="PT Astra Serif"/>
          <w:bCs/>
          <w:spacing w:val="-6"/>
          <w:sz w:val="28"/>
          <w:szCs w:val="28"/>
        </w:rPr>
        <w:t xml:space="preserve"> образовани</w:t>
      </w:r>
      <w:r w:rsidR="00BA74C0">
        <w:rPr>
          <w:rFonts w:ascii="PT Astra Serif" w:eastAsia="Calibri" w:hAnsi="PT Astra Serif"/>
          <w:bCs/>
          <w:spacing w:val="-6"/>
          <w:sz w:val="28"/>
          <w:szCs w:val="28"/>
        </w:rPr>
        <w:t>я «</w:t>
      </w:r>
      <w:proofErr w:type="spellStart"/>
      <w:r w:rsidR="00BA74C0">
        <w:rPr>
          <w:rFonts w:ascii="PT Astra Serif" w:eastAsia="Calibri" w:hAnsi="PT Astra Serif"/>
          <w:bCs/>
          <w:spacing w:val="-6"/>
          <w:sz w:val="28"/>
          <w:szCs w:val="28"/>
        </w:rPr>
        <w:t>Мелекесский</w:t>
      </w:r>
      <w:proofErr w:type="spellEnd"/>
      <w:r w:rsidR="00BA74C0">
        <w:rPr>
          <w:rFonts w:ascii="PT Astra Serif" w:eastAsia="Calibri" w:hAnsi="PT Astra Serif"/>
          <w:bCs/>
          <w:spacing w:val="-6"/>
          <w:sz w:val="28"/>
          <w:szCs w:val="28"/>
        </w:rPr>
        <w:t xml:space="preserve"> район»</w:t>
      </w:r>
      <w:r w:rsidRPr="00E33EA7">
        <w:rPr>
          <w:rFonts w:ascii="PT Astra Serif" w:eastAsia="Calibri" w:hAnsi="PT Astra Serif"/>
          <w:bCs/>
          <w:spacing w:val="-6"/>
          <w:sz w:val="28"/>
          <w:szCs w:val="28"/>
        </w:rPr>
        <w:t xml:space="preserve"> Ульяновской области.</w:t>
      </w:r>
    </w:p>
    <w:p w:rsidR="00907D77" w:rsidRPr="00BA74C0" w:rsidRDefault="00907D77" w:rsidP="00907D77">
      <w:pPr>
        <w:pStyle w:val="af4"/>
        <w:ind w:left="0" w:firstLine="709"/>
        <w:jc w:val="both"/>
        <w:rPr>
          <w:rFonts w:ascii="PT Astra Serif" w:hAnsi="PT Astra Serif"/>
          <w:spacing w:val="-6"/>
          <w:sz w:val="28"/>
          <w:szCs w:val="28"/>
        </w:rPr>
      </w:pPr>
      <w:proofErr w:type="gramStart"/>
      <w:r w:rsidRPr="00BA74C0">
        <w:rPr>
          <w:rFonts w:ascii="PT Astra Serif" w:hAnsi="PT Astra Serif"/>
          <w:spacing w:val="-6"/>
          <w:sz w:val="28"/>
          <w:szCs w:val="28"/>
        </w:rPr>
        <w:t>Обучающимся,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не продлевается.</w:t>
      </w:r>
      <w:proofErr w:type="gramEnd"/>
    </w:p>
    <w:p w:rsidR="00907D77" w:rsidRPr="00BA74C0" w:rsidRDefault="00907D77" w:rsidP="00907D77">
      <w:pPr>
        <w:pStyle w:val="af4"/>
        <w:ind w:left="0" w:firstLine="709"/>
        <w:jc w:val="both"/>
        <w:rPr>
          <w:rFonts w:ascii="PT Astra Serif" w:hAnsi="PT Astra Serif"/>
          <w:spacing w:val="-6"/>
          <w:sz w:val="28"/>
          <w:szCs w:val="28"/>
        </w:rPr>
      </w:pPr>
      <w:r w:rsidRPr="00BA74C0">
        <w:rPr>
          <w:rFonts w:ascii="PT Astra Serif" w:hAnsi="PT Astra Serif"/>
          <w:spacing w:val="-6"/>
          <w:sz w:val="28"/>
          <w:szCs w:val="28"/>
        </w:rPr>
        <w:t>Обучающимся, желающим выполнить задания двух и более параллелей, предоставляется такая возможность, но время для выполнения олимпиадных заданий не продлевается.</w:t>
      </w:r>
    </w:p>
    <w:p w:rsidR="00907D77" w:rsidRPr="00BA74C0" w:rsidRDefault="00907D77" w:rsidP="00907D77">
      <w:pPr>
        <w:pStyle w:val="af4"/>
        <w:ind w:left="0" w:firstLine="709"/>
        <w:jc w:val="both"/>
        <w:rPr>
          <w:rFonts w:ascii="PT Astra Serif" w:hAnsi="PT Astra Serif"/>
          <w:spacing w:val="-6"/>
          <w:sz w:val="28"/>
          <w:szCs w:val="28"/>
        </w:rPr>
      </w:pPr>
      <w:r w:rsidRPr="00BA74C0">
        <w:rPr>
          <w:rFonts w:ascii="PT Astra Serif" w:hAnsi="PT Astra Serif"/>
          <w:spacing w:val="-6"/>
          <w:sz w:val="28"/>
          <w:szCs w:val="28"/>
        </w:rPr>
        <w:t>В пункте проведения Олимпиады вправе присутствовать представитель организатора, оргкомитета, общественные наблюдатели при предъявлении документа, удостоверяющего личность и удостоверения, медицинские работники, технические специалисты, занятые обслуживанием оборудования, используемого при проведении Олимпиады, представители СМИ (до начала выдачи олимпиадных заданий участникам).</w:t>
      </w:r>
    </w:p>
    <w:p w:rsidR="00907D77" w:rsidRPr="00E33EA7" w:rsidRDefault="00907D77" w:rsidP="00907D77">
      <w:pPr>
        <w:ind w:firstLine="709"/>
        <w:contextualSpacing/>
        <w:jc w:val="both"/>
        <w:rPr>
          <w:rFonts w:ascii="PT Astra Serif" w:eastAsia="Calibri" w:hAnsi="PT Astra Serif"/>
          <w:bCs/>
          <w:spacing w:val="-6"/>
          <w:sz w:val="28"/>
          <w:szCs w:val="28"/>
        </w:rPr>
      </w:pPr>
      <w:r w:rsidRPr="00E33EA7">
        <w:rPr>
          <w:rFonts w:ascii="PT Astra Serif" w:eastAsia="Calibri" w:hAnsi="PT Astra Serif"/>
          <w:bCs/>
          <w:spacing w:val="-6"/>
          <w:sz w:val="28"/>
          <w:szCs w:val="28"/>
        </w:rPr>
        <w:t xml:space="preserve">До начала соревновательных туров Олимпиады по каждому общеобразовательному предмету представитель Оргкомитета информирует </w:t>
      </w:r>
      <w:r w:rsidRPr="00E33EA7">
        <w:rPr>
          <w:rFonts w:ascii="PT Astra Serif" w:eastAsia="Calibri" w:hAnsi="PT Astra Serif"/>
          <w:bCs/>
          <w:spacing w:val="-6"/>
          <w:sz w:val="28"/>
          <w:szCs w:val="28"/>
        </w:rPr>
        <w:lastRenderedPageBreak/>
        <w:t>участников о продолжительности выполнения олимпиадных заданий, о графике проведения анализа олимпиадных заданий, показе выполненных олимпиадных работ, порядке подачи и рассмотрения апелляции о несогласии с выставленными баллами, об основаниях для удаления с Олимпиады, а также о времени и месте ознакомления с результатами Олимпиады (п.18 Порядка).</w:t>
      </w:r>
    </w:p>
    <w:p w:rsidR="00907D77" w:rsidRPr="00E33EA7" w:rsidRDefault="00907D77" w:rsidP="00907D77">
      <w:pPr>
        <w:ind w:firstLine="709"/>
        <w:contextualSpacing/>
        <w:jc w:val="both"/>
        <w:rPr>
          <w:rFonts w:ascii="PT Astra Serif" w:eastAsia="Calibri" w:hAnsi="PT Astra Serif"/>
          <w:bCs/>
          <w:spacing w:val="-6"/>
          <w:sz w:val="28"/>
          <w:szCs w:val="28"/>
        </w:rPr>
      </w:pPr>
    </w:p>
    <w:p w:rsidR="00907D77" w:rsidRPr="00BA74C0" w:rsidRDefault="00907D77" w:rsidP="00907D77">
      <w:pPr>
        <w:pStyle w:val="af4"/>
        <w:numPr>
          <w:ilvl w:val="0"/>
          <w:numId w:val="47"/>
        </w:numPr>
        <w:suppressAutoHyphens/>
        <w:spacing w:after="0" w:line="240" w:lineRule="auto"/>
        <w:jc w:val="center"/>
        <w:rPr>
          <w:rFonts w:ascii="PT Astra Serif" w:hAnsi="PT Astra Serif"/>
          <w:spacing w:val="-6"/>
          <w:sz w:val="28"/>
          <w:szCs w:val="28"/>
        </w:rPr>
      </w:pPr>
      <w:r w:rsidRPr="00BA74C0">
        <w:rPr>
          <w:rFonts w:ascii="PT Astra Serif" w:hAnsi="PT Astra Serif"/>
          <w:b/>
          <w:spacing w:val="-6"/>
          <w:sz w:val="28"/>
          <w:szCs w:val="28"/>
        </w:rPr>
        <w:t>Формат проведения Олимпиады</w:t>
      </w:r>
    </w:p>
    <w:p w:rsidR="00907D77" w:rsidRPr="00BA74C0" w:rsidRDefault="00907D77" w:rsidP="00907D77">
      <w:pPr>
        <w:ind w:left="709"/>
        <w:contextualSpacing/>
        <w:jc w:val="both"/>
        <w:rPr>
          <w:rFonts w:ascii="PT Astra Serif" w:eastAsia="Calibri" w:hAnsi="PT Astra Serif"/>
          <w:bCs/>
          <w:spacing w:val="-6"/>
          <w:sz w:val="28"/>
          <w:szCs w:val="28"/>
        </w:rPr>
      </w:pPr>
    </w:p>
    <w:p w:rsidR="00907D77" w:rsidRPr="00BA74C0" w:rsidRDefault="00907D77" w:rsidP="00907D77">
      <w:pPr>
        <w:pStyle w:val="af4"/>
        <w:ind w:left="0" w:firstLine="709"/>
        <w:jc w:val="both"/>
        <w:rPr>
          <w:rFonts w:ascii="PT Astra Serif" w:hAnsi="PT Astra Serif"/>
          <w:spacing w:val="-6"/>
          <w:sz w:val="28"/>
          <w:szCs w:val="28"/>
        </w:rPr>
      </w:pPr>
      <w:r w:rsidRPr="00BA74C0">
        <w:rPr>
          <w:rFonts w:ascii="PT Astra Serif" w:hAnsi="PT Astra Serif"/>
          <w:spacing w:val="-6"/>
          <w:sz w:val="28"/>
          <w:szCs w:val="28"/>
        </w:rPr>
        <w:t xml:space="preserve">В 2023-2024 учебном году на территории </w:t>
      </w:r>
      <w:r w:rsidR="00BA74C0">
        <w:rPr>
          <w:rFonts w:ascii="PT Astra Serif" w:hAnsi="PT Astra Serif"/>
          <w:spacing w:val="-6"/>
          <w:sz w:val="28"/>
          <w:szCs w:val="28"/>
        </w:rPr>
        <w:t>МО «</w:t>
      </w:r>
      <w:proofErr w:type="spellStart"/>
      <w:r w:rsidR="00BA74C0">
        <w:rPr>
          <w:rFonts w:ascii="PT Astra Serif" w:hAnsi="PT Astra Serif"/>
          <w:spacing w:val="-6"/>
          <w:sz w:val="28"/>
          <w:szCs w:val="28"/>
        </w:rPr>
        <w:t>Мелекесский</w:t>
      </w:r>
      <w:proofErr w:type="spellEnd"/>
      <w:r w:rsidR="00BA74C0">
        <w:rPr>
          <w:rFonts w:ascii="PT Astra Serif" w:hAnsi="PT Astra Serif"/>
          <w:spacing w:val="-6"/>
          <w:sz w:val="28"/>
          <w:szCs w:val="28"/>
        </w:rPr>
        <w:t xml:space="preserve"> район» </w:t>
      </w:r>
      <w:r w:rsidRPr="00BA74C0">
        <w:rPr>
          <w:rFonts w:ascii="PT Astra Serif" w:hAnsi="PT Astra Serif"/>
          <w:spacing w:val="-6"/>
          <w:sz w:val="28"/>
          <w:szCs w:val="28"/>
        </w:rPr>
        <w:t>Ульяновской области Олимпиада пройдёт в двух форматах:</w:t>
      </w:r>
    </w:p>
    <w:p w:rsidR="00907D77" w:rsidRPr="00BA74C0" w:rsidRDefault="00907D77" w:rsidP="00907D77">
      <w:pPr>
        <w:pStyle w:val="af4"/>
        <w:ind w:left="0" w:firstLine="709"/>
        <w:jc w:val="both"/>
        <w:rPr>
          <w:rFonts w:ascii="PT Astra Serif" w:hAnsi="PT Astra Serif"/>
          <w:spacing w:val="-6"/>
          <w:sz w:val="28"/>
          <w:szCs w:val="28"/>
        </w:rPr>
      </w:pPr>
      <w:proofErr w:type="gramStart"/>
      <w:r w:rsidRPr="00BA74C0">
        <w:rPr>
          <w:rFonts w:ascii="PT Astra Serif" w:hAnsi="PT Astra Serif"/>
          <w:spacing w:val="-6"/>
          <w:sz w:val="28"/>
          <w:szCs w:val="28"/>
        </w:rPr>
        <w:t>в очном формате по следующим общеобразовательным предметам: французский язык, искусство (мировая художественная культура), русский язык, история, право, обществознание, английский язык, литература, физическая культура, технология;</w:t>
      </w:r>
      <w:proofErr w:type="gramEnd"/>
    </w:p>
    <w:p w:rsidR="00907D77" w:rsidRPr="00BA74C0" w:rsidRDefault="00907D77" w:rsidP="00907D77">
      <w:pPr>
        <w:pStyle w:val="af4"/>
        <w:ind w:left="0" w:firstLine="709"/>
        <w:jc w:val="both"/>
        <w:rPr>
          <w:rFonts w:ascii="PT Astra Serif" w:hAnsi="PT Astra Serif"/>
          <w:spacing w:val="-6"/>
          <w:sz w:val="28"/>
          <w:szCs w:val="28"/>
        </w:rPr>
      </w:pPr>
      <w:proofErr w:type="gramStart"/>
      <w:r w:rsidRPr="00BA74C0">
        <w:rPr>
          <w:rFonts w:ascii="PT Astra Serif" w:hAnsi="PT Astra Serif"/>
          <w:spacing w:val="-6"/>
          <w:sz w:val="28"/>
          <w:szCs w:val="28"/>
        </w:rPr>
        <w:t>в дистанционном формате с использованием цифровых ресурсов Образовательного центра «Сириус» по следующим общеобразовательным предметам: информатика, математика, биология, астрономия, физика, химия, экология, немецкий язык, экономика, география, основы безопасности жизнедеятельности.</w:t>
      </w:r>
      <w:proofErr w:type="gramEnd"/>
    </w:p>
    <w:p w:rsidR="00907D77" w:rsidRPr="00E33EA7" w:rsidRDefault="00907D77" w:rsidP="00907D77">
      <w:pPr>
        <w:pStyle w:val="af4"/>
        <w:ind w:left="0" w:firstLine="709"/>
        <w:jc w:val="both"/>
        <w:rPr>
          <w:rFonts w:ascii="PT Astra Serif" w:hAnsi="PT Astra Serif"/>
          <w:spacing w:val="-6"/>
        </w:rPr>
      </w:pPr>
    </w:p>
    <w:p w:rsidR="00907D77" w:rsidRPr="00BA74C0" w:rsidRDefault="00907D77" w:rsidP="00907D77">
      <w:pPr>
        <w:pStyle w:val="af4"/>
        <w:numPr>
          <w:ilvl w:val="1"/>
          <w:numId w:val="47"/>
        </w:numPr>
        <w:suppressAutoHyphens/>
        <w:spacing w:after="0" w:line="240" w:lineRule="auto"/>
        <w:ind w:left="0" w:firstLine="0"/>
        <w:jc w:val="center"/>
        <w:rPr>
          <w:rFonts w:ascii="PT Astra Serif" w:hAnsi="PT Astra Serif"/>
          <w:spacing w:val="-6"/>
          <w:sz w:val="28"/>
          <w:szCs w:val="28"/>
        </w:rPr>
      </w:pPr>
      <w:r w:rsidRPr="00BA74C0">
        <w:rPr>
          <w:rFonts w:ascii="PT Astra Serif" w:hAnsi="PT Astra Serif"/>
          <w:b/>
          <w:spacing w:val="-6"/>
          <w:sz w:val="28"/>
          <w:szCs w:val="28"/>
        </w:rPr>
        <w:t>Проведение Олимпиады в очном формате</w:t>
      </w:r>
    </w:p>
    <w:p w:rsidR="00907D77" w:rsidRPr="00BA74C0" w:rsidRDefault="00907D77" w:rsidP="00907D77">
      <w:pPr>
        <w:pStyle w:val="af4"/>
        <w:ind w:left="0"/>
        <w:rPr>
          <w:rFonts w:ascii="PT Astra Serif" w:hAnsi="PT Astra Serif"/>
          <w:spacing w:val="-6"/>
          <w:sz w:val="28"/>
          <w:szCs w:val="28"/>
        </w:rPr>
      </w:pPr>
    </w:p>
    <w:p w:rsidR="00907D77" w:rsidRPr="00BA74C0" w:rsidRDefault="00907D77" w:rsidP="00907D77">
      <w:pPr>
        <w:pStyle w:val="af4"/>
        <w:ind w:left="0" w:firstLine="709"/>
        <w:jc w:val="both"/>
        <w:rPr>
          <w:rFonts w:ascii="PT Astra Serif" w:hAnsi="PT Astra Serif"/>
          <w:spacing w:val="-6"/>
          <w:sz w:val="28"/>
          <w:szCs w:val="28"/>
        </w:rPr>
      </w:pPr>
      <w:r w:rsidRPr="00BA74C0">
        <w:rPr>
          <w:rFonts w:ascii="PT Astra Serif" w:hAnsi="PT Astra Serif"/>
          <w:spacing w:val="-6"/>
          <w:sz w:val="28"/>
          <w:szCs w:val="28"/>
        </w:rPr>
        <w:t xml:space="preserve">Для передачи материалов при проведении Олимпиады в очном формате используется облачное хранилище (далее – облачное хранилище). Для работы с облачным хранилищем необходимо иметь </w:t>
      </w:r>
      <w:proofErr w:type="gramStart"/>
      <w:r w:rsidRPr="00BA74C0">
        <w:rPr>
          <w:rFonts w:ascii="PT Astra Serif" w:hAnsi="PT Astra Serif"/>
          <w:spacing w:val="-6"/>
          <w:sz w:val="28"/>
          <w:szCs w:val="28"/>
        </w:rPr>
        <w:t>действующий</w:t>
      </w:r>
      <w:proofErr w:type="gramEnd"/>
      <w:r w:rsidRPr="00BA74C0">
        <w:rPr>
          <w:rFonts w:ascii="PT Astra Serif" w:hAnsi="PT Astra Serif"/>
          <w:spacing w:val="-6"/>
          <w:sz w:val="28"/>
          <w:szCs w:val="28"/>
        </w:rPr>
        <w:t xml:space="preserve"> аккаунт, т.е. регистрацию на данной электронной платформе.</w:t>
      </w:r>
    </w:p>
    <w:p w:rsidR="00907D77" w:rsidRPr="00BA74C0" w:rsidRDefault="00907D77" w:rsidP="00907D77">
      <w:pPr>
        <w:pStyle w:val="af4"/>
        <w:ind w:left="0" w:firstLine="709"/>
        <w:jc w:val="both"/>
        <w:rPr>
          <w:rFonts w:ascii="PT Astra Serif" w:hAnsi="PT Astra Serif"/>
          <w:spacing w:val="-6"/>
          <w:sz w:val="28"/>
          <w:szCs w:val="28"/>
        </w:rPr>
      </w:pPr>
      <w:r w:rsidRPr="00BA74C0">
        <w:rPr>
          <w:rFonts w:ascii="PT Astra Serif" w:hAnsi="PT Astra Serif"/>
          <w:spacing w:val="-6"/>
          <w:sz w:val="28"/>
          <w:szCs w:val="28"/>
        </w:rPr>
        <w:t xml:space="preserve">Передачу материалов Олимпиады будет осуществлять представитель </w:t>
      </w:r>
      <w:r w:rsidR="00BA74C0">
        <w:rPr>
          <w:rFonts w:ascii="PT Astra Serif" w:hAnsi="PT Astra Serif"/>
          <w:spacing w:val="-6"/>
          <w:sz w:val="28"/>
          <w:szCs w:val="28"/>
        </w:rPr>
        <w:t>Отдела общего образования</w:t>
      </w:r>
      <w:r w:rsidRPr="00BA74C0">
        <w:rPr>
          <w:rFonts w:ascii="PT Astra Serif" w:hAnsi="PT Astra Serif"/>
          <w:spacing w:val="-6"/>
          <w:sz w:val="28"/>
          <w:szCs w:val="28"/>
        </w:rPr>
        <w:t>.</w:t>
      </w:r>
    </w:p>
    <w:p w:rsidR="00907D77" w:rsidRPr="00BA74C0" w:rsidRDefault="00907D77" w:rsidP="00907D77">
      <w:pPr>
        <w:pStyle w:val="af4"/>
        <w:ind w:left="0" w:firstLine="720"/>
        <w:jc w:val="both"/>
        <w:rPr>
          <w:rFonts w:ascii="PT Astra Serif" w:hAnsi="PT Astra Serif"/>
          <w:spacing w:val="-6"/>
          <w:sz w:val="28"/>
          <w:szCs w:val="28"/>
        </w:rPr>
      </w:pPr>
      <w:r w:rsidRPr="00BA74C0">
        <w:rPr>
          <w:rFonts w:ascii="PT Astra Serif" w:hAnsi="PT Astra Serif"/>
          <w:spacing w:val="-6"/>
          <w:sz w:val="28"/>
          <w:szCs w:val="28"/>
        </w:rPr>
        <w:t xml:space="preserve">За день до проведения Олимпиады в облачном хранилище размещаются бланки титульных листов. </w:t>
      </w:r>
    </w:p>
    <w:p w:rsidR="00907D77" w:rsidRPr="00BA74C0" w:rsidRDefault="00907D77" w:rsidP="00907D77">
      <w:pPr>
        <w:pStyle w:val="af4"/>
        <w:widowControl w:val="0"/>
        <w:tabs>
          <w:tab w:val="left" w:pos="907"/>
        </w:tabs>
        <w:ind w:left="0" w:firstLine="720"/>
        <w:jc w:val="both"/>
        <w:rPr>
          <w:rFonts w:ascii="PT Astra Serif" w:hAnsi="PT Astra Serif"/>
          <w:spacing w:val="-6"/>
          <w:sz w:val="28"/>
          <w:szCs w:val="28"/>
        </w:rPr>
      </w:pPr>
      <w:r w:rsidRPr="00BA74C0">
        <w:rPr>
          <w:rFonts w:ascii="PT Astra Serif" w:hAnsi="PT Astra Serif"/>
          <w:spacing w:val="-6"/>
          <w:sz w:val="28"/>
          <w:szCs w:val="28"/>
        </w:rPr>
        <w:t>В день проведения Олимпиады за два часа до начала соревновательного тура в облачном хранилище размещаются бланки олимпиадных заданий. Начало соревновательного тура в 10:00 по местному времени.</w:t>
      </w:r>
    </w:p>
    <w:p w:rsidR="00907D77" w:rsidRPr="00BA74C0" w:rsidRDefault="00907D77" w:rsidP="00907D77">
      <w:pPr>
        <w:pStyle w:val="af4"/>
        <w:widowControl w:val="0"/>
        <w:tabs>
          <w:tab w:val="left" w:pos="907"/>
        </w:tabs>
        <w:ind w:left="0" w:firstLine="720"/>
        <w:jc w:val="both"/>
        <w:rPr>
          <w:rFonts w:ascii="PT Astra Serif" w:hAnsi="PT Astra Serif"/>
          <w:spacing w:val="-6"/>
          <w:sz w:val="28"/>
          <w:szCs w:val="28"/>
        </w:rPr>
      </w:pPr>
      <w:r w:rsidRPr="00BA74C0">
        <w:rPr>
          <w:rFonts w:ascii="PT Astra Serif" w:hAnsi="PT Astra Serif"/>
          <w:spacing w:val="-6"/>
          <w:sz w:val="28"/>
          <w:szCs w:val="28"/>
        </w:rPr>
        <w:t>Ответы и критерии оценивания олимпиадных заданий размещаются в облачном хранилище в день проведения соревновательного тура не позднее 1</w:t>
      </w:r>
      <w:r w:rsidR="008974FB">
        <w:rPr>
          <w:rFonts w:ascii="PT Astra Serif" w:hAnsi="PT Astra Serif"/>
          <w:spacing w:val="-6"/>
          <w:sz w:val="28"/>
          <w:szCs w:val="28"/>
        </w:rPr>
        <w:t>6</w:t>
      </w:r>
      <w:r w:rsidRPr="00BA74C0">
        <w:rPr>
          <w:rFonts w:ascii="PT Astra Serif" w:hAnsi="PT Astra Serif"/>
          <w:spacing w:val="-6"/>
          <w:sz w:val="28"/>
          <w:szCs w:val="28"/>
        </w:rPr>
        <w:t>:00 по местному времени.</w:t>
      </w:r>
    </w:p>
    <w:p w:rsidR="00907D77" w:rsidRPr="00BA74C0" w:rsidRDefault="00907D77" w:rsidP="00907D77">
      <w:pPr>
        <w:pStyle w:val="af4"/>
        <w:widowControl w:val="0"/>
        <w:tabs>
          <w:tab w:val="left" w:pos="907"/>
        </w:tabs>
        <w:ind w:left="0" w:firstLine="720"/>
        <w:jc w:val="both"/>
        <w:rPr>
          <w:rFonts w:ascii="PT Astra Serif" w:hAnsi="PT Astra Serif"/>
          <w:b/>
          <w:spacing w:val="-6"/>
          <w:sz w:val="28"/>
          <w:szCs w:val="28"/>
        </w:rPr>
      </w:pPr>
      <w:r w:rsidRPr="00BA74C0">
        <w:rPr>
          <w:rFonts w:ascii="PT Astra Serif" w:hAnsi="PT Astra Serif"/>
          <w:spacing w:val="-6"/>
          <w:sz w:val="28"/>
          <w:szCs w:val="28"/>
        </w:rPr>
        <w:t>Разработку заданий для Олимпиады осуществляют региональные предметно-методические комиссии на основании методических рекомендаций Центральной предметно-методической комиссии по каждому общеобразовательному предмету.</w:t>
      </w:r>
    </w:p>
    <w:p w:rsidR="00907D77" w:rsidRPr="00E33EA7" w:rsidRDefault="00907D77" w:rsidP="00907D77">
      <w:pPr>
        <w:contextualSpacing/>
        <w:jc w:val="both"/>
        <w:rPr>
          <w:rFonts w:ascii="PT Astra Serif" w:eastAsia="Calibri" w:hAnsi="PT Astra Serif"/>
          <w:bCs/>
          <w:spacing w:val="-6"/>
          <w:sz w:val="28"/>
          <w:szCs w:val="28"/>
        </w:rPr>
      </w:pPr>
    </w:p>
    <w:p w:rsidR="00907D77" w:rsidRPr="00BA74C0" w:rsidRDefault="00907D77" w:rsidP="00907D77">
      <w:pPr>
        <w:pStyle w:val="af4"/>
        <w:numPr>
          <w:ilvl w:val="1"/>
          <w:numId w:val="47"/>
        </w:numPr>
        <w:suppressAutoHyphens/>
        <w:spacing w:after="0" w:line="240" w:lineRule="auto"/>
        <w:ind w:left="0" w:firstLine="0"/>
        <w:jc w:val="center"/>
        <w:rPr>
          <w:rFonts w:ascii="PT Astra Serif" w:hAnsi="PT Astra Serif"/>
          <w:b/>
          <w:spacing w:val="-6"/>
          <w:sz w:val="28"/>
          <w:szCs w:val="28"/>
        </w:rPr>
      </w:pPr>
      <w:r w:rsidRPr="00BA74C0">
        <w:rPr>
          <w:rFonts w:ascii="PT Astra Serif" w:hAnsi="PT Astra Serif"/>
          <w:b/>
          <w:spacing w:val="-6"/>
          <w:sz w:val="28"/>
          <w:szCs w:val="28"/>
        </w:rPr>
        <w:t xml:space="preserve">Проведение Олимпиады в дистанционном формате </w:t>
      </w:r>
      <w:r w:rsidRPr="00BA74C0">
        <w:rPr>
          <w:rFonts w:ascii="PT Astra Serif" w:hAnsi="PT Astra Serif"/>
          <w:b/>
          <w:spacing w:val="-6"/>
          <w:sz w:val="28"/>
          <w:szCs w:val="28"/>
        </w:rPr>
        <w:br/>
        <w:t>на технологической платформе «</w:t>
      </w:r>
      <w:proofErr w:type="spellStart"/>
      <w:r w:rsidRPr="00BA74C0">
        <w:rPr>
          <w:rFonts w:ascii="PT Astra Serif" w:hAnsi="PT Astra Serif"/>
          <w:b/>
          <w:spacing w:val="-6"/>
          <w:sz w:val="28"/>
          <w:szCs w:val="28"/>
        </w:rPr>
        <w:t>Сириус</w:t>
      </w:r>
      <w:proofErr w:type="gramStart"/>
      <w:r w:rsidRPr="00BA74C0">
        <w:rPr>
          <w:rFonts w:ascii="PT Astra Serif" w:hAnsi="PT Astra Serif"/>
          <w:b/>
          <w:spacing w:val="-6"/>
          <w:sz w:val="28"/>
          <w:szCs w:val="28"/>
        </w:rPr>
        <w:t>.К</w:t>
      </w:r>
      <w:proofErr w:type="gramEnd"/>
      <w:r w:rsidRPr="00BA74C0">
        <w:rPr>
          <w:rFonts w:ascii="PT Astra Serif" w:hAnsi="PT Astra Serif"/>
          <w:b/>
          <w:spacing w:val="-6"/>
          <w:sz w:val="28"/>
          <w:szCs w:val="28"/>
        </w:rPr>
        <w:t>урсы</w:t>
      </w:r>
      <w:proofErr w:type="spellEnd"/>
      <w:r w:rsidRPr="00BA74C0">
        <w:rPr>
          <w:rFonts w:ascii="PT Astra Serif" w:hAnsi="PT Astra Serif"/>
          <w:b/>
          <w:spacing w:val="-6"/>
          <w:sz w:val="28"/>
          <w:szCs w:val="28"/>
        </w:rPr>
        <w:t>»</w:t>
      </w:r>
      <w:bookmarkStart w:id="2" w:name="_Hlk141775109"/>
      <w:bookmarkEnd w:id="2"/>
    </w:p>
    <w:p w:rsidR="00907D77" w:rsidRPr="00BA74C0" w:rsidRDefault="00907D77" w:rsidP="00907D77">
      <w:pPr>
        <w:pStyle w:val="af4"/>
        <w:ind w:left="1429"/>
        <w:rPr>
          <w:rFonts w:ascii="PT Astra Serif" w:hAnsi="PT Astra Serif"/>
          <w:b/>
          <w:spacing w:val="-6"/>
          <w:sz w:val="28"/>
          <w:szCs w:val="28"/>
        </w:rPr>
      </w:pPr>
    </w:p>
    <w:p w:rsidR="00907D77" w:rsidRPr="00BA74C0" w:rsidRDefault="00907D77" w:rsidP="00907D77">
      <w:pPr>
        <w:pStyle w:val="af4"/>
        <w:ind w:left="0" w:firstLine="709"/>
        <w:jc w:val="both"/>
        <w:rPr>
          <w:rFonts w:ascii="PT Astra Serif" w:hAnsi="PT Astra Serif"/>
          <w:spacing w:val="-6"/>
          <w:sz w:val="28"/>
          <w:szCs w:val="28"/>
        </w:rPr>
      </w:pPr>
      <w:bookmarkStart w:id="3" w:name="_Hlk142050348"/>
      <w:r w:rsidRPr="00BA74C0">
        <w:rPr>
          <w:rFonts w:ascii="PT Astra Serif" w:hAnsi="PT Astra Serif"/>
          <w:spacing w:val="-6"/>
          <w:sz w:val="28"/>
          <w:szCs w:val="28"/>
        </w:rPr>
        <w:t xml:space="preserve">Олимпиада для обучающихся 4-11 классов по шести общеобразовательным предметам (физика, биология, химия, астрономия, математика, информатика) </w:t>
      </w:r>
      <w:r w:rsidRPr="00BA74C0">
        <w:rPr>
          <w:rFonts w:ascii="PT Astra Serif" w:hAnsi="PT Astra Serif"/>
          <w:spacing w:val="-6"/>
          <w:sz w:val="28"/>
          <w:szCs w:val="28"/>
        </w:rPr>
        <w:lastRenderedPageBreak/>
        <w:t>пройдёт в дистанционном формате на платформе «</w:t>
      </w:r>
      <w:proofErr w:type="spellStart"/>
      <w:r w:rsidRPr="00BA74C0">
        <w:rPr>
          <w:rFonts w:ascii="PT Astra Serif" w:hAnsi="PT Astra Serif"/>
          <w:spacing w:val="-6"/>
          <w:sz w:val="28"/>
          <w:szCs w:val="28"/>
        </w:rPr>
        <w:t>Сириус</w:t>
      </w:r>
      <w:proofErr w:type="gramStart"/>
      <w:r w:rsidRPr="00BA74C0">
        <w:rPr>
          <w:rFonts w:ascii="PT Astra Serif" w:hAnsi="PT Astra Serif"/>
          <w:spacing w:val="-6"/>
          <w:sz w:val="28"/>
          <w:szCs w:val="28"/>
        </w:rPr>
        <w:t>.К</w:t>
      </w:r>
      <w:proofErr w:type="gramEnd"/>
      <w:r w:rsidRPr="00BA74C0">
        <w:rPr>
          <w:rFonts w:ascii="PT Astra Serif" w:hAnsi="PT Astra Serif"/>
          <w:spacing w:val="-6"/>
          <w:sz w:val="28"/>
          <w:szCs w:val="28"/>
        </w:rPr>
        <w:t>урсы</w:t>
      </w:r>
      <w:proofErr w:type="spellEnd"/>
      <w:r w:rsidRPr="00BA74C0">
        <w:rPr>
          <w:rFonts w:ascii="PT Astra Serif" w:hAnsi="PT Astra Serif"/>
          <w:spacing w:val="-6"/>
          <w:sz w:val="28"/>
          <w:szCs w:val="28"/>
        </w:rPr>
        <w:t>»</w:t>
      </w:r>
      <w:bookmarkEnd w:id="3"/>
      <w:r w:rsidRPr="00BA74C0">
        <w:rPr>
          <w:rFonts w:ascii="PT Astra Serif" w:hAnsi="PT Astra Serif"/>
          <w:spacing w:val="-6"/>
          <w:sz w:val="28"/>
          <w:szCs w:val="28"/>
        </w:rPr>
        <w:t xml:space="preserve">. Необходимая информация для организаторов и участников располагается на сайте </w:t>
      </w:r>
      <w:hyperlink r:id="rId9">
        <w:r w:rsidRPr="00BA74C0">
          <w:rPr>
            <w:rFonts w:ascii="PT Astra Serif" w:hAnsi="PT Astra Serif"/>
            <w:spacing w:val="-6"/>
            <w:sz w:val="28"/>
            <w:szCs w:val="28"/>
          </w:rPr>
          <w:t>https://siriusolymp.ru/</w:t>
        </w:r>
      </w:hyperlink>
      <w:r w:rsidRPr="00BA74C0">
        <w:rPr>
          <w:rFonts w:ascii="PT Astra Serif" w:hAnsi="PT Astra Serif"/>
          <w:spacing w:val="-6"/>
          <w:sz w:val="28"/>
          <w:szCs w:val="28"/>
        </w:rPr>
        <w:t xml:space="preserve"> .</w:t>
      </w:r>
    </w:p>
    <w:p w:rsidR="00907D77" w:rsidRPr="00BA74C0" w:rsidRDefault="00907D77" w:rsidP="00907D77">
      <w:pPr>
        <w:pStyle w:val="af4"/>
        <w:ind w:left="0" w:firstLine="709"/>
        <w:jc w:val="both"/>
        <w:rPr>
          <w:rFonts w:ascii="PT Astra Serif" w:hAnsi="PT Astra Serif"/>
          <w:spacing w:val="-6"/>
          <w:sz w:val="28"/>
          <w:szCs w:val="28"/>
        </w:rPr>
      </w:pPr>
      <w:r w:rsidRPr="00BA74C0">
        <w:rPr>
          <w:rFonts w:ascii="PT Astra Serif" w:hAnsi="PT Astra Serif"/>
          <w:spacing w:val="-6"/>
          <w:sz w:val="28"/>
          <w:szCs w:val="28"/>
        </w:rPr>
        <w:t>Алгоритм действий общеобразовательных организаций:</w:t>
      </w:r>
    </w:p>
    <w:p w:rsidR="00907D77" w:rsidRPr="00BA74C0" w:rsidRDefault="00907D77" w:rsidP="00907D77">
      <w:pPr>
        <w:pStyle w:val="af4"/>
        <w:numPr>
          <w:ilvl w:val="0"/>
          <w:numId w:val="48"/>
        </w:numPr>
        <w:suppressAutoHyphens/>
        <w:spacing w:after="0" w:line="240" w:lineRule="auto"/>
        <w:ind w:left="0" w:firstLine="709"/>
        <w:jc w:val="both"/>
        <w:rPr>
          <w:rFonts w:ascii="PT Astra Serif" w:hAnsi="PT Astra Serif"/>
          <w:spacing w:val="-6"/>
          <w:sz w:val="28"/>
          <w:szCs w:val="28"/>
        </w:rPr>
      </w:pPr>
      <w:r w:rsidRPr="00BA74C0">
        <w:rPr>
          <w:rFonts w:ascii="PT Astra Serif" w:hAnsi="PT Astra Serif"/>
          <w:spacing w:val="-6"/>
          <w:sz w:val="28"/>
          <w:szCs w:val="28"/>
        </w:rPr>
        <w:t>Актуализация информации по количественному контингенту обучающихся в общеобразовательной организации на сайте федеральной информационной системы оценки качества образования (ФИС ОКО). Эта процедура необходима для формирования кодов для участников Олимпиады для входа в тестирующую систему на платформе «</w:t>
      </w:r>
      <w:proofErr w:type="spellStart"/>
      <w:r w:rsidRPr="00BA74C0">
        <w:rPr>
          <w:rFonts w:ascii="PT Astra Serif" w:hAnsi="PT Astra Serif"/>
          <w:spacing w:val="-6"/>
          <w:sz w:val="28"/>
          <w:szCs w:val="28"/>
        </w:rPr>
        <w:t>Сириус</w:t>
      </w:r>
      <w:proofErr w:type="gramStart"/>
      <w:r w:rsidRPr="00BA74C0">
        <w:rPr>
          <w:rFonts w:ascii="PT Astra Serif" w:hAnsi="PT Astra Serif"/>
          <w:spacing w:val="-6"/>
          <w:sz w:val="28"/>
          <w:szCs w:val="28"/>
        </w:rPr>
        <w:t>.К</w:t>
      </w:r>
      <w:proofErr w:type="gramEnd"/>
      <w:r w:rsidRPr="00BA74C0">
        <w:rPr>
          <w:rFonts w:ascii="PT Astra Serif" w:hAnsi="PT Astra Serif"/>
          <w:spacing w:val="-6"/>
          <w:sz w:val="28"/>
          <w:szCs w:val="28"/>
        </w:rPr>
        <w:t>урсы</w:t>
      </w:r>
      <w:proofErr w:type="spellEnd"/>
      <w:r w:rsidRPr="00BA74C0">
        <w:rPr>
          <w:rFonts w:ascii="PT Astra Serif" w:hAnsi="PT Astra Serif"/>
          <w:spacing w:val="-6"/>
          <w:sz w:val="28"/>
          <w:szCs w:val="28"/>
        </w:rPr>
        <w:t>»;</w:t>
      </w:r>
    </w:p>
    <w:p w:rsidR="00907D77" w:rsidRPr="00BA74C0" w:rsidRDefault="00907D77" w:rsidP="00907D77">
      <w:pPr>
        <w:pStyle w:val="af4"/>
        <w:numPr>
          <w:ilvl w:val="0"/>
          <w:numId w:val="48"/>
        </w:numPr>
        <w:suppressAutoHyphens/>
        <w:spacing w:after="0" w:line="240" w:lineRule="auto"/>
        <w:ind w:left="0" w:firstLine="709"/>
        <w:jc w:val="both"/>
        <w:rPr>
          <w:rFonts w:ascii="PT Astra Serif" w:hAnsi="PT Astra Serif"/>
          <w:spacing w:val="-6"/>
          <w:sz w:val="28"/>
          <w:szCs w:val="28"/>
        </w:rPr>
      </w:pPr>
      <w:r w:rsidRPr="00BA74C0">
        <w:rPr>
          <w:rFonts w:ascii="PT Astra Serif" w:hAnsi="PT Astra Serif"/>
          <w:spacing w:val="-6"/>
          <w:sz w:val="28"/>
          <w:szCs w:val="28"/>
        </w:rPr>
        <w:t xml:space="preserve">Для получения кодов участников Олимпиады </w:t>
      </w:r>
      <w:proofErr w:type="gramStart"/>
      <w:r w:rsidRPr="00BA74C0">
        <w:rPr>
          <w:rFonts w:ascii="PT Astra Serif" w:hAnsi="PT Astra Serif"/>
          <w:spacing w:val="-6"/>
          <w:sz w:val="28"/>
          <w:szCs w:val="28"/>
        </w:rPr>
        <w:t>ответственному</w:t>
      </w:r>
      <w:proofErr w:type="gramEnd"/>
      <w:r w:rsidRPr="00BA74C0">
        <w:rPr>
          <w:rFonts w:ascii="PT Astra Serif" w:hAnsi="PT Astra Serif"/>
          <w:spacing w:val="-6"/>
          <w:sz w:val="28"/>
          <w:szCs w:val="28"/>
        </w:rPr>
        <w:t xml:space="preserve"> в общеобразовательной организации необходимо войти на сайт ФИС ОКО под логином школы и скачать </w:t>
      </w:r>
      <w:r w:rsidRPr="00BA74C0">
        <w:rPr>
          <w:rFonts w:ascii="PT Astra Serif" w:hAnsi="PT Astra Serif"/>
          <w:spacing w:val="-6"/>
          <w:sz w:val="28"/>
          <w:szCs w:val="28"/>
          <w:lang w:val="en-US"/>
        </w:rPr>
        <w:t>zip</w:t>
      </w:r>
      <w:r w:rsidRPr="00BA74C0">
        <w:rPr>
          <w:rFonts w:ascii="PT Astra Serif" w:hAnsi="PT Astra Serif"/>
          <w:spacing w:val="-6"/>
          <w:sz w:val="28"/>
          <w:szCs w:val="28"/>
        </w:rPr>
        <w:t>-архив;</w:t>
      </w:r>
    </w:p>
    <w:p w:rsidR="00907D77" w:rsidRPr="00BA74C0" w:rsidRDefault="00907D77" w:rsidP="00907D77">
      <w:pPr>
        <w:pStyle w:val="af4"/>
        <w:numPr>
          <w:ilvl w:val="0"/>
          <w:numId w:val="48"/>
        </w:numPr>
        <w:suppressAutoHyphens/>
        <w:spacing w:after="0" w:line="240" w:lineRule="auto"/>
        <w:ind w:left="0" w:firstLine="709"/>
        <w:jc w:val="both"/>
        <w:rPr>
          <w:rFonts w:ascii="PT Astra Serif" w:hAnsi="PT Astra Serif"/>
          <w:spacing w:val="-6"/>
          <w:sz w:val="28"/>
          <w:szCs w:val="28"/>
        </w:rPr>
      </w:pPr>
      <w:r w:rsidRPr="00BA74C0">
        <w:rPr>
          <w:rFonts w:ascii="PT Astra Serif" w:hAnsi="PT Astra Serif"/>
          <w:spacing w:val="-6"/>
          <w:sz w:val="28"/>
          <w:szCs w:val="28"/>
        </w:rPr>
        <w:t>Разархивировать папку, в которой содержится информация кодов по каждому классу и каждому общеобразовательному предмету. Ответственный должен получить от классных руководителей список участников по каждому общеобразовательному предмету (физика, биология, химия, астрономия, математика, информатика) и внести данные (ФИО участника) в разархивированные таблицы. Таблицы с внесёнными данными необходимо сохранить для дальнейшей расшифровки результатов. Эта информация является конфиденциальной;</w:t>
      </w:r>
    </w:p>
    <w:p w:rsidR="00907D77" w:rsidRPr="00BA74C0" w:rsidRDefault="00907D77" w:rsidP="00907D77">
      <w:pPr>
        <w:pStyle w:val="af4"/>
        <w:numPr>
          <w:ilvl w:val="0"/>
          <w:numId w:val="48"/>
        </w:numPr>
        <w:suppressAutoHyphens/>
        <w:spacing w:after="0" w:line="240" w:lineRule="auto"/>
        <w:ind w:left="0" w:firstLine="709"/>
        <w:jc w:val="both"/>
        <w:rPr>
          <w:rFonts w:ascii="PT Astra Serif" w:hAnsi="PT Astra Serif"/>
          <w:spacing w:val="-6"/>
          <w:sz w:val="28"/>
          <w:szCs w:val="28"/>
        </w:rPr>
      </w:pPr>
      <w:r w:rsidRPr="00BA74C0">
        <w:rPr>
          <w:rFonts w:ascii="PT Astra Serif" w:hAnsi="PT Astra Serif"/>
          <w:spacing w:val="-6"/>
          <w:sz w:val="28"/>
          <w:szCs w:val="28"/>
        </w:rPr>
        <w:t>Ответственный должен выдать коды участникам по каждому общеобразовательному предмету с учётом класса, за который он выполняет олимпиадные задания любым удобным способом (в распечатанном или электронном виде). В случае</w:t>
      </w:r>
      <w:proofErr w:type="gramStart"/>
      <w:r w:rsidRPr="00BA74C0">
        <w:rPr>
          <w:rFonts w:ascii="PT Astra Serif" w:hAnsi="PT Astra Serif"/>
          <w:spacing w:val="-6"/>
          <w:sz w:val="28"/>
          <w:szCs w:val="28"/>
        </w:rPr>
        <w:t>,</w:t>
      </w:r>
      <w:proofErr w:type="gramEnd"/>
      <w:r w:rsidRPr="00BA74C0">
        <w:rPr>
          <w:rFonts w:ascii="PT Astra Serif" w:hAnsi="PT Astra Serif"/>
          <w:spacing w:val="-6"/>
          <w:sz w:val="28"/>
          <w:szCs w:val="28"/>
        </w:rPr>
        <w:t xml:space="preserve"> если участник выполняет задания для более старшего класса, то код участника он получает за тот класс, за который выполняет задание. Также необходимо предусмотреть выдачу памяток для участников с указанием адреса сайта тестирующей системы;</w:t>
      </w:r>
    </w:p>
    <w:p w:rsidR="00907D77" w:rsidRPr="00BA74C0" w:rsidRDefault="00907D77" w:rsidP="00907D77">
      <w:pPr>
        <w:pStyle w:val="af4"/>
        <w:numPr>
          <w:ilvl w:val="0"/>
          <w:numId w:val="48"/>
        </w:numPr>
        <w:suppressAutoHyphens/>
        <w:spacing w:after="0" w:line="240" w:lineRule="auto"/>
        <w:ind w:left="0" w:firstLine="709"/>
        <w:jc w:val="both"/>
        <w:rPr>
          <w:rFonts w:ascii="PT Astra Serif" w:hAnsi="PT Astra Serif"/>
          <w:spacing w:val="-6"/>
          <w:sz w:val="28"/>
          <w:szCs w:val="28"/>
        </w:rPr>
      </w:pPr>
      <w:r w:rsidRPr="00BA74C0">
        <w:rPr>
          <w:rFonts w:ascii="PT Astra Serif" w:hAnsi="PT Astra Serif"/>
          <w:spacing w:val="-6"/>
          <w:sz w:val="28"/>
          <w:szCs w:val="28"/>
        </w:rPr>
        <w:t>В день проведения Олимпиады по конкретному общеобразовательному предмету (согласно утверждённому графику Министерства просвещения и воспитания Ульяновской области) участник заходит на сайт тестирующей системы (</w:t>
      </w:r>
      <w:proofErr w:type="spellStart"/>
      <w:r w:rsidRPr="00BA74C0">
        <w:rPr>
          <w:rFonts w:ascii="PT Astra Serif" w:eastAsia="Times New Roman" w:hAnsi="PT Astra Serif"/>
          <w:spacing w:val="20"/>
          <w:sz w:val="28"/>
          <w:szCs w:val="28"/>
        </w:rPr>
        <w:fldChar w:fldCharType="begin"/>
      </w:r>
      <w:r w:rsidRPr="00BA74C0">
        <w:rPr>
          <w:rFonts w:ascii="PT Astra Serif" w:hAnsi="PT Astra Serif"/>
          <w:sz w:val="28"/>
          <w:szCs w:val="28"/>
        </w:rPr>
        <w:instrText>HYPERLINK "https://uts.sirius.online/" \h</w:instrText>
      </w:r>
      <w:r w:rsidRPr="00BA74C0">
        <w:rPr>
          <w:rFonts w:ascii="PT Astra Serif" w:eastAsia="Times New Roman" w:hAnsi="PT Astra Serif"/>
          <w:spacing w:val="20"/>
          <w:sz w:val="28"/>
          <w:szCs w:val="28"/>
        </w:rPr>
        <w:fldChar w:fldCharType="separate"/>
      </w:r>
      <w:r w:rsidRPr="00BA74C0">
        <w:rPr>
          <w:rFonts w:ascii="PT Astra Serif" w:hAnsi="PT Astra Serif"/>
          <w:spacing w:val="-6"/>
          <w:sz w:val="28"/>
          <w:szCs w:val="28"/>
        </w:rPr>
        <w:t>uts.sirius.online</w:t>
      </w:r>
      <w:proofErr w:type="spellEnd"/>
      <w:r w:rsidRPr="00BA74C0">
        <w:rPr>
          <w:rFonts w:ascii="PT Astra Serif" w:hAnsi="PT Astra Serif"/>
          <w:spacing w:val="-6"/>
          <w:sz w:val="28"/>
          <w:szCs w:val="28"/>
        </w:rPr>
        <w:fldChar w:fldCharType="end"/>
      </w:r>
      <w:r w:rsidRPr="00BA74C0">
        <w:rPr>
          <w:rFonts w:ascii="PT Astra Serif" w:hAnsi="PT Astra Serif"/>
          <w:spacing w:val="-6"/>
          <w:sz w:val="28"/>
          <w:szCs w:val="28"/>
        </w:rPr>
        <w:t>), вводит код, заполняет данные ФИО (последнее при наличии) и приступает к выполнению олимпиадных заданий. В случае</w:t>
      </w:r>
      <w:proofErr w:type="gramStart"/>
      <w:r w:rsidRPr="00BA74C0">
        <w:rPr>
          <w:rFonts w:ascii="PT Astra Serif" w:hAnsi="PT Astra Serif"/>
          <w:spacing w:val="-6"/>
          <w:sz w:val="28"/>
          <w:szCs w:val="28"/>
        </w:rPr>
        <w:t>,</w:t>
      </w:r>
      <w:proofErr w:type="gramEnd"/>
      <w:r w:rsidRPr="00BA74C0">
        <w:rPr>
          <w:rFonts w:ascii="PT Astra Serif" w:hAnsi="PT Astra Serif"/>
          <w:spacing w:val="-6"/>
          <w:sz w:val="28"/>
          <w:szCs w:val="28"/>
        </w:rPr>
        <w:t xml:space="preserve"> если у участника при входе в тестирующую систему «выпадает» ошибка, необходимо проверить правильность ввода кода и персональных данных. Если вход в систему всё же невозможен, то участнику необходимо обратиться к классному руководителю, а ему в свою очередь к ответственному в организации для выдачи нового кода с обязательным внесением данных участника в таблицу для </w:t>
      </w:r>
      <w:proofErr w:type="spellStart"/>
      <w:r w:rsidRPr="00BA74C0">
        <w:rPr>
          <w:rFonts w:ascii="PT Astra Serif" w:hAnsi="PT Astra Serif"/>
          <w:spacing w:val="-6"/>
          <w:sz w:val="28"/>
          <w:szCs w:val="28"/>
        </w:rPr>
        <w:t>расшифрования</w:t>
      </w:r>
      <w:proofErr w:type="spellEnd"/>
      <w:r w:rsidRPr="00BA74C0">
        <w:rPr>
          <w:rFonts w:ascii="PT Astra Serif" w:hAnsi="PT Astra Serif"/>
          <w:spacing w:val="-6"/>
          <w:sz w:val="28"/>
          <w:szCs w:val="28"/>
        </w:rPr>
        <w:t>. Воспользоваться кодом можно только единожды.</w:t>
      </w:r>
    </w:p>
    <w:p w:rsidR="00907D77" w:rsidRPr="00BA74C0" w:rsidRDefault="00907D77" w:rsidP="00907D77">
      <w:pPr>
        <w:pStyle w:val="af4"/>
        <w:numPr>
          <w:ilvl w:val="0"/>
          <w:numId w:val="48"/>
        </w:numPr>
        <w:suppressAutoHyphens/>
        <w:spacing w:after="0" w:line="240" w:lineRule="auto"/>
        <w:ind w:left="0" w:firstLine="709"/>
        <w:jc w:val="both"/>
        <w:rPr>
          <w:rFonts w:ascii="PT Astra Serif" w:hAnsi="PT Astra Serif"/>
          <w:spacing w:val="-6"/>
          <w:sz w:val="28"/>
          <w:szCs w:val="28"/>
        </w:rPr>
      </w:pPr>
      <w:r w:rsidRPr="00BA74C0">
        <w:rPr>
          <w:rFonts w:ascii="PT Astra Serif" w:hAnsi="PT Astra Serif"/>
          <w:spacing w:val="-6"/>
          <w:sz w:val="28"/>
          <w:szCs w:val="28"/>
        </w:rPr>
        <w:t xml:space="preserve">Участникам разрешается выходить в тестирующую систему с электронных устройств (школьных компьютеров, личных ноутбуков, мобильных телефонов, планшетов). </w:t>
      </w:r>
    </w:p>
    <w:p w:rsidR="00907D77" w:rsidRPr="00BA74C0" w:rsidRDefault="00907D77" w:rsidP="00907D77">
      <w:pPr>
        <w:pStyle w:val="af4"/>
        <w:numPr>
          <w:ilvl w:val="0"/>
          <w:numId w:val="48"/>
        </w:numPr>
        <w:suppressAutoHyphens/>
        <w:spacing w:after="0" w:line="240" w:lineRule="auto"/>
        <w:ind w:left="0" w:firstLine="709"/>
        <w:jc w:val="both"/>
        <w:rPr>
          <w:rFonts w:ascii="PT Astra Serif" w:hAnsi="PT Astra Serif"/>
          <w:spacing w:val="-6"/>
          <w:sz w:val="28"/>
          <w:szCs w:val="28"/>
        </w:rPr>
      </w:pPr>
      <w:r w:rsidRPr="00BA74C0">
        <w:rPr>
          <w:rFonts w:ascii="PT Astra Serif" w:hAnsi="PT Astra Serif"/>
          <w:spacing w:val="-6"/>
          <w:sz w:val="28"/>
          <w:szCs w:val="28"/>
        </w:rPr>
        <w:t xml:space="preserve">Участникам запрещается пользоваться справочными материалами, электронно-вычислительной техникой, кроме той, что </w:t>
      </w:r>
      <w:proofErr w:type="gramStart"/>
      <w:r w:rsidRPr="00BA74C0">
        <w:rPr>
          <w:rFonts w:ascii="PT Astra Serif" w:hAnsi="PT Astra Serif"/>
          <w:spacing w:val="-6"/>
          <w:sz w:val="28"/>
          <w:szCs w:val="28"/>
        </w:rPr>
        <w:t>разрешена</w:t>
      </w:r>
      <w:proofErr w:type="gramEnd"/>
      <w:r w:rsidRPr="00BA74C0">
        <w:rPr>
          <w:rFonts w:ascii="PT Astra Serif" w:hAnsi="PT Astra Serif"/>
          <w:spacing w:val="-6"/>
          <w:sz w:val="28"/>
          <w:szCs w:val="28"/>
        </w:rPr>
        <w:t xml:space="preserve"> к использованию Требованиями проведения Олимпиады по конкретному общеобразовательному предмету. Также запрещено использование личных записей, заранее подготовленной информации, мобильных сре</w:t>
      </w:r>
      <w:proofErr w:type="gramStart"/>
      <w:r w:rsidRPr="00BA74C0">
        <w:rPr>
          <w:rFonts w:ascii="PT Astra Serif" w:hAnsi="PT Astra Serif"/>
          <w:spacing w:val="-6"/>
          <w:sz w:val="28"/>
          <w:szCs w:val="28"/>
        </w:rPr>
        <w:t>дств св</w:t>
      </w:r>
      <w:proofErr w:type="gramEnd"/>
      <w:r w:rsidRPr="00BA74C0">
        <w:rPr>
          <w:rFonts w:ascii="PT Astra Serif" w:hAnsi="PT Astra Serif"/>
          <w:spacing w:val="-6"/>
          <w:sz w:val="28"/>
          <w:szCs w:val="28"/>
        </w:rPr>
        <w:t>язи.</w:t>
      </w:r>
    </w:p>
    <w:p w:rsidR="00907D77" w:rsidRPr="00BA74C0" w:rsidRDefault="00907D77" w:rsidP="00907D77">
      <w:pPr>
        <w:pStyle w:val="af4"/>
        <w:numPr>
          <w:ilvl w:val="0"/>
          <w:numId w:val="48"/>
        </w:numPr>
        <w:suppressAutoHyphens/>
        <w:spacing w:after="0" w:line="240" w:lineRule="auto"/>
        <w:ind w:left="0" w:firstLine="709"/>
        <w:jc w:val="both"/>
        <w:rPr>
          <w:rFonts w:ascii="PT Astra Serif" w:hAnsi="PT Astra Serif"/>
          <w:spacing w:val="-6"/>
          <w:sz w:val="28"/>
          <w:szCs w:val="28"/>
        </w:rPr>
      </w:pPr>
      <w:r w:rsidRPr="00BA74C0">
        <w:rPr>
          <w:rFonts w:ascii="PT Astra Serif" w:hAnsi="PT Astra Serif"/>
          <w:spacing w:val="-6"/>
          <w:sz w:val="28"/>
          <w:szCs w:val="28"/>
        </w:rPr>
        <w:t xml:space="preserve">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 </w:t>
      </w:r>
    </w:p>
    <w:p w:rsidR="00907D77" w:rsidRPr="00BA74C0" w:rsidRDefault="00907D77" w:rsidP="00907D77">
      <w:pPr>
        <w:pStyle w:val="af4"/>
        <w:numPr>
          <w:ilvl w:val="0"/>
          <w:numId w:val="48"/>
        </w:numPr>
        <w:suppressAutoHyphens/>
        <w:spacing w:after="0" w:line="240" w:lineRule="auto"/>
        <w:ind w:left="0" w:firstLine="709"/>
        <w:jc w:val="both"/>
        <w:rPr>
          <w:rFonts w:ascii="PT Astra Serif" w:hAnsi="PT Astra Serif"/>
          <w:spacing w:val="-6"/>
          <w:sz w:val="28"/>
          <w:szCs w:val="28"/>
        </w:rPr>
      </w:pPr>
      <w:r w:rsidRPr="00BA74C0">
        <w:rPr>
          <w:rFonts w:ascii="PT Astra Serif" w:hAnsi="PT Astra Serif"/>
          <w:spacing w:val="-6"/>
          <w:sz w:val="28"/>
          <w:szCs w:val="28"/>
        </w:rPr>
        <w:lastRenderedPageBreak/>
        <w:t xml:space="preserve">Участники смогут ознакомиться с результатами проверки при входе </w:t>
      </w:r>
      <w:r w:rsidRPr="00BA74C0">
        <w:rPr>
          <w:rFonts w:ascii="PT Astra Serif" w:hAnsi="PT Astra Serif"/>
          <w:spacing w:val="-6"/>
          <w:sz w:val="28"/>
          <w:szCs w:val="28"/>
        </w:rPr>
        <w:br/>
        <w:t xml:space="preserve">в тестирующую систему по тому же коду, что и для участия в ШЭ </w:t>
      </w:r>
      <w:proofErr w:type="spellStart"/>
      <w:r w:rsidRPr="00BA74C0">
        <w:rPr>
          <w:rFonts w:ascii="PT Astra Serif" w:hAnsi="PT Astra Serif"/>
          <w:spacing w:val="-6"/>
          <w:sz w:val="28"/>
          <w:szCs w:val="28"/>
        </w:rPr>
        <w:t>ВсОШ</w:t>
      </w:r>
      <w:proofErr w:type="spellEnd"/>
      <w:r w:rsidRPr="00BA74C0">
        <w:rPr>
          <w:rFonts w:ascii="PT Astra Serif" w:hAnsi="PT Astra Serif"/>
          <w:spacing w:val="-6"/>
          <w:sz w:val="28"/>
          <w:szCs w:val="28"/>
        </w:rPr>
        <w:t>. Тут же можно просмотреть свои ошибки и увидеть правильные ответы.</w:t>
      </w:r>
    </w:p>
    <w:p w:rsidR="00907D77" w:rsidRPr="00BA74C0" w:rsidRDefault="00907D77" w:rsidP="00907D77">
      <w:pPr>
        <w:pStyle w:val="af4"/>
        <w:numPr>
          <w:ilvl w:val="0"/>
          <w:numId w:val="48"/>
        </w:numPr>
        <w:suppressAutoHyphens/>
        <w:spacing w:after="0" w:line="240" w:lineRule="auto"/>
        <w:ind w:left="0" w:firstLine="709"/>
        <w:jc w:val="both"/>
        <w:rPr>
          <w:rFonts w:ascii="PT Astra Serif" w:hAnsi="PT Astra Serif"/>
          <w:spacing w:val="-6"/>
          <w:sz w:val="28"/>
          <w:szCs w:val="28"/>
        </w:rPr>
      </w:pPr>
      <w:r w:rsidRPr="00BA74C0">
        <w:rPr>
          <w:rFonts w:ascii="PT Astra Serif" w:hAnsi="PT Astra Serif"/>
          <w:spacing w:val="-6"/>
          <w:sz w:val="28"/>
          <w:szCs w:val="28"/>
        </w:rPr>
        <w:t xml:space="preserve">Разбор заданий будет подготовлен разработчиками заданий. Просмотр разбора заданий необходимо организовать централизованно с участием учителя-предметника по конкретному общеобразовательному предмету. В рамках разбора заданий будут опубликованы следующие материалы: правильные ответы в тестирующей системе, текстовое решение олимпиадных заданий, </w:t>
      </w:r>
      <w:proofErr w:type="spellStart"/>
      <w:r w:rsidRPr="00BA74C0">
        <w:rPr>
          <w:rFonts w:ascii="PT Astra Serif" w:hAnsi="PT Astra Serif"/>
          <w:spacing w:val="-6"/>
          <w:sz w:val="28"/>
          <w:szCs w:val="28"/>
        </w:rPr>
        <w:t>видеоразбор</w:t>
      </w:r>
      <w:proofErr w:type="spellEnd"/>
      <w:r w:rsidRPr="00BA74C0">
        <w:rPr>
          <w:rFonts w:ascii="PT Astra Serif" w:hAnsi="PT Astra Serif"/>
          <w:spacing w:val="-6"/>
          <w:sz w:val="28"/>
          <w:szCs w:val="28"/>
        </w:rPr>
        <w:t>. По итогам просмотра и разбора олимпиадных заданий участник может задать вопросы учителю-предметнику, участвующему в разборе заданий. В случае</w:t>
      </w:r>
      <w:proofErr w:type="gramStart"/>
      <w:r w:rsidRPr="00BA74C0">
        <w:rPr>
          <w:rFonts w:ascii="PT Astra Serif" w:hAnsi="PT Astra Serif"/>
          <w:spacing w:val="-6"/>
          <w:sz w:val="28"/>
          <w:szCs w:val="28"/>
        </w:rPr>
        <w:t>,</w:t>
      </w:r>
      <w:proofErr w:type="gramEnd"/>
      <w:r w:rsidRPr="00BA74C0">
        <w:rPr>
          <w:rFonts w:ascii="PT Astra Serif" w:hAnsi="PT Astra Serif"/>
          <w:spacing w:val="-6"/>
          <w:sz w:val="28"/>
          <w:szCs w:val="28"/>
        </w:rPr>
        <w:t xml:space="preserve"> если учитель-предметник не сможет дать ответ участнику, вопрос направляется по цепочке «от учителя-----ответственному в организации-----муниципальному координатору-----региональному координатору».</w:t>
      </w:r>
    </w:p>
    <w:p w:rsidR="00907D77" w:rsidRPr="00BA74C0" w:rsidRDefault="00907D77" w:rsidP="00907D77">
      <w:pPr>
        <w:pStyle w:val="af4"/>
        <w:numPr>
          <w:ilvl w:val="0"/>
          <w:numId w:val="48"/>
        </w:numPr>
        <w:suppressAutoHyphens/>
        <w:spacing w:after="0" w:line="240" w:lineRule="auto"/>
        <w:ind w:left="0" w:firstLine="709"/>
        <w:jc w:val="both"/>
        <w:rPr>
          <w:rFonts w:ascii="PT Astra Serif" w:hAnsi="PT Astra Serif"/>
          <w:spacing w:val="-6"/>
          <w:sz w:val="28"/>
          <w:szCs w:val="28"/>
        </w:rPr>
      </w:pPr>
      <w:r w:rsidRPr="00BA74C0">
        <w:rPr>
          <w:rFonts w:ascii="PT Astra Serif" w:hAnsi="PT Astra Serif"/>
          <w:spacing w:val="-6"/>
          <w:sz w:val="28"/>
          <w:szCs w:val="28"/>
        </w:rPr>
        <w:t xml:space="preserve">Заявление на апелляцию принимается </w:t>
      </w:r>
      <w:proofErr w:type="gramStart"/>
      <w:r w:rsidRPr="00BA74C0">
        <w:rPr>
          <w:rFonts w:ascii="PT Astra Serif" w:hAnsi="PT Astra Serif"/>
          <w:spacing w:val="-6"/>
          <w:sz w:val="28"/>
          <w:szCs w:val="28"/>
        </w:rPr>
        <w:t>ответственным</w:t>
      </w:r>
      <w:proofErr w:type="gramEnd"/>
      <w:r w:rsidRPr="00BA74C0">
        <w:rPr>
          <w:rFonts w:ascii="PT Astra Serif" w:hAnsi="PT Astra Serif"/>
          <w:spacing w:val="-6"/>
          <w:sz w:val="28"/>
          <w:szCs w:val="28"/>
        </w:rPr>
        <w:t xml:space="preserve"> в общеобразовательной организации и в </w:t>
      </w:r>
      <w:proofErr w:type="spellStart"/>
      <w:r w:rsidRPr="00BA74C0">
        <w:rPr>
          <w:rFonts w:ascii="PT Astra Serif" w:hAnsi="PT Astra Serif"/>
          <w:spacing w:val="-6"/>
          <w:sz w:val="28"/>
          <w:szCs w:val="28"/>
        </w:rPr>
        <w:t>отсканированнном</w:t>
      </w:r>
      <w:proofErr w:type="spellEnd"/>
      <w:r w:rsidRPr="00BA74C0">
        <w:rPr>
          <w:rFonts w:ascii="PT Astra Serif" w:hAnsi="PT Astra Serif"/>
          <w:spacing w:val="-6"/>
          <w:sz w:val="28"/>
          <w:szCs w:val="28"/>
        </w:rPr>
        <w:t xml:space="preserve"> виде передается муниципальному координатору-----региональному координатору-----региональной апелляционной комиссии. О времени проведения апелляции будет сообщено дополнительно муниципальному координатору. *Апелляция направляется в региональную апелляционную комиссию в случае, если учитель-предметник не может дать мотивированный ответ на апелляцию.</w:t>
      </w:r>
    </w:p>
    <w:p w:rsidR="00907D77" w:rsidRPr="00BA74C0" w:rsidRDefault="00907D77" w:rsidP="00907D77">
      <w:pPr>
        <w:pStyle w:val="af4"/>
        <w:numPr>
          <w:ilvl w:val="0"/>
          <w:numId w:val="48"/>
        </w:numPr>
        <w:suppressAutoHyphens/>
        <w:spacing w:after="0" w:line="240" w:lineRule="auto"/>
        <w:ind w:left="0" w:firstLine="709"/>
        <w:jc w:val="both"/>
        <w:rPr>
          <w:rFonts w:ascii="PT Astra Serif" w:hAnsi="PT Astra Serif"/>
          <w:spacing w:val="-6"/>
          <w:sz w:val="28"/>
          <w:szCs w:val="28"/>
        </w:rPr>
      </w:pPr>
      <w:r w:rsidRPr="00BA74C0">
        <w:rPr>
          <w:rFonts w:ascii="PT Astra Serif" w:hAnsi="PT Astra Serif"/>
          <w:spacing w:val="-6"/>
          <w:sz w:val="28"/>
          <w:szCs w:val="28"/>
        </w:rPr>
        <w:t xml:space="preserve">Результаты для расшифровки участников общеобразовательной организации в зашифрованном виде </w:t>
      </w:r>
      <w:proofErr w:type="gramStart"/>
      <w:r w:rsidRPr="00BA74C0">
        <w:rPr>
          <w:rFonts w:ascii="PT Astra Serif" w:hAnsi="PT Astra Serif"/>
          <w:spacing w:val="-6"/>
          <w:sz w:val="28"/>
          <w:szCs w:val="28"/>
        </w:rPr>
        <w:t>ответственный</w:t>
      </w:r>
      <w:proofErr w:type="gramEnd"/>
      <w:r w:rsidRPr="00BA74C0">
        <w:rPr>
          <w:rFonts w:ascii="PT Astra Serif" w:hAnsi="PT Astra Serif"/>
          <w:spacing w:val="-6"/>
          <w:sz w:val="28"/>
          <w:szCs w:val="28"/>
        </w:rPr>
        <w:t xml:space="preserve"> получает на сайте ФИС ОКО.</w:t>
      </w:r>
    </w:p>
    <w:p w:rsidR="00907D77" w:rsidRPr="00E33EA7" w:rsidRDefault="00907D77" w:rsidP="00907D77">
      <w:pPr>
        <w:jc w:val="both"/>
        <w:rPr>
          <w:rFonts w:ascii="PT Astra Serif" w:eastAsia="Calibri" w:hAnsi="PT Astra Serif"/>
          <w:spacing w:val="-6"/>
        </w:rPr>
      </w:pPr>
    </w:p>
    <w:p w:rsidR="00907D77" w:rsidRPr="00BA74C0" w:rsidRDefault="00907D77" w:rsidP="00907D77">
      <w:pPr>
        <w:pStyle w:val="af4"/>
        <w:numPr>
          <w:ilvl w:val="1"/>
          <w:numId w:val="47"/>
        </w:numPr>
        <w:suppressAutoHyphens/>
        <w:spacing w:after="0" w:line="240" w:lineRule="auto"/>
        <w:ind w:left="0" w:firstLine="0"/>
        <w:jc w:val="center"/>
        <w:rPr>
          <w:rFonts w:ascii="PT Astra Serif" w:hAnsi="PT Astra Serif"/>
          <w:b/>
          <w:spacing w:val="-6"/>
          <w:sz w:val="28"/>
          <w:szCs w:val="28"/>
        </w:rPr>
      </w:pPr>
      <w:r w:rsidRPr="00BA74C0">
        <w:rPr>
          <w:rFonts w:ascii="PT Astra Serif" w:hAnsi="PT Astra Serif"/>
          <w:b/>
          <w:spacing w:val="-6"/>
          <w:sz w:val="28"/>
          <w:szCs w:val="28"/>
        </w:rPr>
        <w:t xml:space="preserve">Проведение Олимпиады в дистанционном формате </w:t>
      </w:r>
      <w:r w:rsidRPr="00BA74C0">
        <w:rPr>
          <w:rFonts w:ascii="PT Astra Serif" w:hAnsi="PT Astra Serif"/>
          <w:b/>
          <w:spacing w:val="-6"/>
          <w:sz w:val="28"/>
          <w:szCs w:val="28"/>
        </w:rPr>
        <w:br/>
        <w:t>на технологической платформе «</w:t>
      </w:r>
      <w:proofErr w:type="spellStart"/>
      <w:r w:rsidRPr="00BA74C0">
        <w:rPr>
          <w:rFonts w:ascii="PT Astra Serif" w:hAnsi="PT Astra Serif"/>
          <w:b/>
          <w:spacing w:val="-6"/>
          <w:sz w:val="28"/>
          <w:szCs w:val="28"/>
        </w:rPr>
        <w:t>Сириус</w:t>
      </w:r>
      <w:proofErr w:type="gramStart"/>
      <w:r w:rsidRPr="00BA74C0">
        <w:rPr>
          <w:rFonts w:ascii="PT Astra Serif" w:hAnsi="PT Astra Serif"/>
          <w:b/>
          <w:spacing w:val="-6"/>
          <w:sz w:val="28"/>
          <w:szCs w:val="28"/>
        </w:rPr>
        <w:t>.К</w:t>
      </w:r>
      <w:proofErr w:type="gramEnd"/>
      <w:r w:rsidRPr="00BA74C0">
        <w:rPr>
          <w:rFonts w:ascii="PT Astra Serif" w:hAnsi="PT Astra Serif"/>
          <w:b/>
          <w:spacing w:val="-6"/>
          <w:sz w:val="28"/>
          <w:szCs w:val="28"/>
        </w:rPr>
        <w:t>урсы</w:t>
      </w:r>
      <w:proofErr w:type="spellEnd"/>
      <w:r w:rsidRPr="00BA74C0">
        <w:rPr>
          <w:rFonts w:ascii="PT Astra Serif" w:hAnsi="PT Astra Serif"/>
          <w:b/>
          <w:spacing w:val="-6"/>
          <w:sz w:val="28"/>
          <w:szCs w:val="28"/>
        </w:rPr>
        <w:t xml:space="preserve">» </w:t>
      </w:r>
    </w:p>
    <w:p w:rsidR="00907D77" w:rsidRPr="00BA74C0" w:rsidRDefault="00907D77" w:rsidP="00907D77">
      <w:pPr>
        <w:rPr>
          <w:rFonts w:ascii="PT Astra Serif" w:eastAsia="Calibri" w:hAnsi="PT Astra Serif"/>
          <w:b/>
          <w:spacing w:val="-6"/>
          <w:sz w:val="28"/>
          <w:szCs w:val="28"/>
        </w:rPr>
      </w:pPr>
    </w:p>
    <w:p w:rsidR="00907D77" w:rsidRPr="00BA74C0" w:rsidRDefault="00907D77" w:rsidP="00907D77">
      <w:pPr>
        <w:ind w:firstLine="709"/>
        <w:jc w:val="both"/>
        <w:rPr>
          <w:rFonts w:ascii="PT Astra Serif" w:eastAsia="Calibri" w:hAnsi="PT Astra Serif"/>
          <w:b/>
          <w:spacing w:val="-6"/>
          <w:sz w:val="28"/>
          <w:szCs w:val="28"/>
        </w:rPr>
      </w:pPr>
      <w:r w:rsidRPr="00BA74C0">
        <w:rPr>
          <w:rFonts w:ascii="PT Astra Serif" w:eastAsia="Calibri" w:hAnsi="PT Astra Serif"/>
          <w:bCs/>
          <w:spacing w:val="-6"/>
          <w:sz w:val="28"/>
          <w:szCs w:val="28"/>
        </w:rPr>
        <w:t xml:space="preserve">Олимпиада для обучающихся 5-11 классов по пяти общеобразовательным предметам (экология, немецкий язык, экономика, география, основы безопасности жизнедеятельности) пройдёт в дистанционном формате на сайте тестирующей системы </w:t>
      </w:r>
      <w:proofErr w:type="spellStart"/>
      <w:r w:rsidRPr="00BA74C0">
        <w:rPr>
          <w:rFonts w:ascii="PT Astra Serif" w:eastAsia="Calibri" w:hAnsi="PT Astra Serif"/>
          <w:bCs/>
          <w:spacing w:val="-6"/>
          <w:sz w:val="28"/>
          <w:szCs w:val="28"/>
        </w:rPr>
        <w:t>uts.sirius.online</w:t>
      </w:r>
      <w:proofErr w:type="spellEnd"/>
      <w:r w:rsidRPr="00BA74C0">
        <w:rPr>
          <w:rFonts w:ascii="PT Astra Serif" w:eastAsia="Calibri" w:hAnsi="PT Astra Serif"/>
          <w:bCs/>
          <w:spacing w:val="-6"/>
          <w:sz w:val="28"/>
          <w:szCs w:val="28"/>
        </w:rPr>
        <w:t>.</w:t>
      </w:r>
      <w:bookmarkStart w:id="4" w:name="_Hlk142050388"/>
      <w:bookmarkEnd w:id="4"/>
    </w:p>
    <w:p w:rsidR="00907D77" w:rsidRPr="00BA74C0" w:rsidRDefault="00907D77" w:rsidP="00907D77">
      <w:pPr>
        <w:ind w:firstLine="709"/>
        <w:jc w:val="both"/>
        <w:rPr>
          <w:rFonts w:ascii="PT Astra Serif" w:eastAsia="Calibri" w:hAnsi="PT Astra Serif"/>
          <w:spacing w:val="-6"/>
          <w:sz w:val="28"/>
          <w:szCs w:val="28"/>
        </w:rPr>
      </w:pPr>
      <w:r w:rsidRPr="00BA74C0">
        <w:rPr>
          <w:rFonts w:ascii="PT Astra Serif" w:eastAsia="Calibri" w:hAnsi="PT Astra Serif"/>
          <w:spacing w:val="-6"/>
          <w:sz w:val="28"/>
          <w:szCs w:val="28"/>
        </w:rPr>
        <w:t>Алгоритм действий при проведении Олимпиады:</w:t>
      </w:r>
    </w:p>
    <w:p w:rsidR="00907D77" w:rsidRPr="00BA74C0" w:rsidRDefault="00907D77" w:rsidP="00907D77">
      <w:pPr>
        <w:ind w:firstLine="709"/>
        <w:jc w:val="both"/>
        <w:rPr>
          <w:rFonts w:ascii="PT Astra Serif" w:eastAsia="Calibri" w:hAnsi="PT Astra Serif"/>
          <w:spacing w:val="-6"/>
          <w:sz w:val="28"/>
          <w:szCs w:val="28"/>
        </w:rPr>
      </w:pPr>
      <w:r w:rsidRPr="00BA74C0">
        <w:rPr>
          <w:rFonts w:ascii="PT Astra Serif" w:eastAsia="Calibri" w:hAnsi="PT Astra Serif"/>
          <w:spacing w:val="-6"/>
          <w:sz w:val="28"/>
          <w:szCs w:val="28"/>
        </w:rPr>
        <w:t xml:space="preserve">1. В срок до 10.09.2023 муниципальные координаторы передают Центру сведения о количестве </w:t>
      </w:r>
      <w:proofErr w:type="gramStart"/>
      <w:r w:rsidRPr="00BA74C0">
        <w:rPr>
          <w:rFonts w:ascii="PT Astra Serif" w:eastAsia="Calibri" w:hAnsi="PT Astra Serif"/>
          <w:spacing w:val="-6"/>
          <w:sz w:val="28"/>
          <w:szCs w:val="28"/>
        </w:rPr>
        <w:t>обучающихся</w:t>
      </w:r>
      <w:proofErr w:type="gramEnd"/>
      <w:r w:rsidRPr="00BA74C0">
        <w:rPr>
          <w:rFonts w:ascii="PT Astra Serif" w:eastAsia="Calibri" w:hAnsi="PT Astra Serif"/>
          <w:spacing w:val="-6"/>
          <w:sz w:val="28"/>
          <w:szCs w:val="28"/>
        </w:rPr>
        <w:t xml:space="preserve"> в муниципальном образовании в каждой параллели по установленной Центром форме. Эта процедура необходима для формирования кодов для участников Олимпиады для входа в тестирующую систему.</w:t>
      </w:r>
    </w:p>
    <w:p w:rsidR="00907D77" w:rsidRPr="00BA74C0" w:rsidRDefault="00907D77" w:rsidP="00907D77">
      <w:pPr>
        <w:ind w:firstLine="709"/>
        <w:jc w:val="both"/>
        <w:rPr>
          <w:rFonts w:ascii="PT Astra Serif" w:eastAsia="Calibri" w:hAnsi="PT Astra Serif"/>
          <w:spacing w:val="-6"/>
          <w:sz w:val="28"/>
          <w:szCs w:val="28"/>
        </w:rPr>
      </w:pPr>
      <w:r w:rsidRPr="00BA74C0">
        <w:rPr>
          <w:rFonts w:ascii="PT Astra Serif" w:eastAsia="Calibri" w:hAnsi="PT Astra Serif"/>
          <w:spacing w:val="-6"/>
          <w:sz w:val="28"/>
          <w:szCs w:val="28"/>
        </w:rPr>
        <w:t xml:space="preserve">2. Коды участников Олимпиады генерируются Центром по каждому общеобразовательному предмету по каждой параллели и направляются по электронной почте муниципальному координатору не позднее, чем за 10 календарных дней до начала соревновательного тура по общеобразовательному предмету. На случай утери участником своего кода или появления дополнительных участников Центр по запросу муниципального координатора генерирует резервные коды, которые направляются муниципальному координатору вместе с </w:t>
      </w:r>
      <w:proofErr w:type="gramStart"/>
      <w:r w:rsidRPr="00BA74C0">
        <w:rPr>
          <w:rFonts w:ascii="PT Astra Serif" w:eastAsia="Calibri" w:hAnsi="PT Astra Serif"/>
          <w:spacing w:val="-6"/>
          <w:sz w:val="28"/>
          <w:szCs w:val="28"/>
        </w:rPr>
        <w:t>основными</w:t>
      </w:r>
      <w:proofErr w:type="gramEnd"/>
      <w:r w:rsidRPr="00BA74C0">
        <w:rPr>
          <w:rFonts w:ascii="PT Astra Serif" w:eastAsia="Calibri" w:hAnsi="PT Astra Serif"/>
          <w:spacing w:val="-6"/>
          <w:sz w:val="28"/>
          <w:szCs w:val="28"/>
        </w:rPr>
        <w:t>.</w:t>
      </w:r>
    </w:p>
    <w:p w:rsidR="00907D77" w:rsidRPr="00BA74C0" w:rsidRDefault="00907D77" w:rsidP="00907D77">
      <w:pPr>
        <w:ind w:firstLine="709"/>
        <w:jc w:val="both"/>
        <w:rPr>
          <w:rFonts w:ascii="PT Astra Serif" w:eastAsia="Calibri" w:hAnsi="PT Astra Serif"/>
          <w:spacing w:val="-6"/>
          <w:sz w:val="28"/>
          <w:szCs w:val="28"/>
        </w:rPr>
      </w:pPr>
      <w:r w:rsidRPr="00BA74C0">
        <w:rPr>
          <w:rFonts w:ascii="PT Astra Serif" w:eastAsia="Calibri" w:hAnsi="PT Astra Serif"/>
          <w:spacing w:val="-6"/>
          <w:sz w:val="28"/>
          <w:szCs w:val="28"/>
        </w:rPr>
        <w:t xml:space="preserve">3. Муниципальный координатор распределяет данные коды между общеобразовательными организациями муниципального образования (руководители общеобразовательных организаций, подведомственных Министерству просвещения и воспитания Ульяновской области – между обучающимися). </w:t>
      </w:r>
    </w:p>
    <w:p w:rsidR="00907D77" w:rsidRPr="00BA74C0" w:rsidRDefault="00907D77" w:rsidP="00907D77">
      <w:pPr>
        <w:ind w:firstLine="709"/>
        <w:jc w:val="both"/>
        <w:rPr>
          <w:rFonts w:ascii="PT Astra Serif" w:eastAsia="Calibri" w:hAnsi="PT Astra Serif"/>
          <w:spacing w:val="-6"/>
          <w:sz w:val="28"/>
          <w:szCs w:val="28"/>
        </w:rPr>
      </w:pPr>
      <w:r w:rsidRPr="00BA74C0">
        <w:rPr>
          <w:rFonts w:ascii="PT Astra Serif" w:eastAsia="Calibri" w:hAnsi="PT Astra Serif"/>
          <w:spacing w:val="-6"/>
          <w:sz w:val="28"/>
          <w:szCs w:val="28"/>
        </w:rPr>
        <w:lastRenderedPageBreak/>
        <w:t>4. Ответственный в образовательной организации формирует список участников Олимпиады по каждому общеобразовательному предмету и вносит в него сведения о каждом участнике олимпиады (ФИО, пол, дата рождения, гражданство, класс участия, класс обучения, полное наименование общеобразовательной организации, наименование муниципального образования, СНИЛС) и присваивает участникам коды, полученные от муниципального координатора. Таблицы с внесёнными данными необходимо сохранить для дальнейшей расшифровки результатов. Эта информация является конфиденциальной.</w:t>
      </w:r>
    </w:p>
    <w:p w:rsidR="00907D77" w:rsidRPr="00BA74C0" w:rsidRDefault="00907D77" w:rsidP="00907D77">
      <w:pPr>
        <w:ind w:firstLine="709"/>
        <w:jc w:val="both"/>
        <w:rPr>
          <w:rFonts w:ascii="PT Astra Serif" w:eastAsia="Calibri" w:hAnsi="PT Astra Serif"/>
          <w:spacing w:val="-6"/>
          <w:sz w:val="28"/>
          <w:szCs w:val="28"/>
        </w:rPr>
      </w:pPr>
      <w:r w:rsidRPr="00BA74C0">
        <w:rPr>
          <w:rFonts w:ascii="PT Astra Serif" w:eastAsia="Calibri" w:hAnsi="PT Astra Serif"/>
          <w:spacing w:val="-6"/>
          <w:sz w:val="28"/>
          <w:szCs w:val="28"/>
        </w:rPr>
        <w:t>5. Ответственный в общеобразовательной организации должен выдать коды участникам по каждому общеобразовательному предмету с учётом класса, за который он выполняет олимпиадные задания любым удобным способом (в распечатанном или электронном виде). В случае</w:t>
      </w:r>
      <w:proofErr w:type="gramStart"/>
      <w:r w:rsidRPr="00BA74C0">
        <w:rPr>
          <w:rFonts w:ascii="PT Astra Serif" w:eastAsia="Calibri" w:hAnsi="PT Astra Serif"/>
          <w:spacing w:val="-6"/>
          <w:sz w:val="28"/>
          <w:szCs w:val="28"/>
        </w:rPr>
        <w:t>,</w:t>
      </w:r>
      <w:proofErr w:type="gramEnd"/>
      <w:r w:rsidRPr="00BA74C0">
        <w:rPr>
          <w:rFonts w:ascii="PT Astra Serif" w:eastAsia="Calibri" w:hAnsi="PT Astra Serif"/>
          <w:spacing w:val="-6"/>
          <w:sz w:val="28"/>
          <w:szCs w:val="28"/>
        </w:rPr>
        <w:t xml:space="preserve"> если участник выполняет задания для более старшего класса, то код участника он получает за тот класс, за который выполняет задание. Также необходимо предусмотреть выдачу памяток для участников с указанием адреса сайта тестирующей системы.</w:t>
      </w:r>
    </w:p>
    <w:p w:rsidR="00907D77" w:rsidRPr="00BA74C0" w:rsidRDefault="00907D77" w:rsidP="00907D77">
      <w:pPr>
        <w:ind w:firstLine="709"/>
        <w:jc w:val="both"/>
        <w:rPr>
          <w:rFonts w:ascii="PT Astra Serif" w:eastAsia="Calibri" w:hAnsi="PT Astra Serif"/>
          <w:spacing w:val="-6"/>
          <w:sz w:val="28"/>
          <w:szCs w:val="28"/>
        </w:rPr>
      </w:pPr>
      <w:r w:rsidRPr="00BA74C0">
        <w:rPr>
          <w:rFonts w:ascii="PT Astra Serif" w:eastAsia="Calibri" w:hAnsi="PT Astra Serif"/>
          <w:spacing w:val="-6"/>
          <w:sz w:val="28"/>
          <w:szCs w:val="28"/>
        </w:rPr>
        <w:t>6. В день проведения Олимпиады по конкретному общеобразовательному предмету (согласно утверждённому графику Министерства просвещения и воспитания Ульяновской области) участник заходит на сайт тестирующей системы (</w:t>
      </w:r>
      <w:proofErr w:type="spellStart"/>
      <w:r w:rsidRPr="00BA74C0">
        <w:rPr>
          <w:rFonts w:ascii="PT Astra Serif" w:eastAsia="Calibri" w:hAnsi="PT Astra Serif"/>
          <w:spacing w:val="-6"/>
          <w:sz w:val="28"/>
          <w:szCs w:val="28"/>
        </w:rPr>
        <w:t>uts.sirius.online</w:t>
      </w:r>
      <w:proofErr w:type="spellEnd"/>
      <w:r w:rsidRPr="00BA74C0">
        <w:rPr>
          <w:rFonts w:ascii="PT Astra Serif" w:eastAsia="Calibri" w:hAnsi="PT Astra Serif"/>
          <w:spacing w:val="-6"/>
          <w:sz w:val="28"/>
          <w:szCs w:val="28"/>
        </w:rPr>
        <w:t>), вводит код, заполняет данные ФИО (последнее при наличии) и приступает к выполнению олимпиадных заданий. В случае</w:t>
      </w:r>
      <w:proofErr w:type="gramStart"/>
      <w:r w:rsidRPr="00BA74C0">
        <w:rPr>
          <w:rFonts w:ascii="PT Astra Serif" w:eastAsia="Calibri" w:hAnsi="PT Astra Serif"/>
          <w:spacing w:val="-6"/>
          <w:sz w:val="28"/>
          <w:szCs w:val="28"/>
        </w:rPr>
        <w:t>,</w:t>
      </w:r>
      <w:proofErr w:type="gramEnd"/>
      <w:r w:rsidRPr="00BA74C0">
        <w:rPr>
          <w:rFonts w:ascii="PT Astra Serif" w:eastAsia="Calibri" w:hAnsi="PT Astra Serif"/>
          <w:spacing w:val="-6"/>
          <w:sz w:val="28"/>
          <w:szCs w:val="28"/>
        </w:rPr>
        <w:t xml:space="preserve"> если у участника при входе в тестирующую систему «выпадает» ошибка, необходимо проверить правильность ввода кода и персональных данных. Если вход в систему всё же невозможен, то участнику необходимо обратиться к классному руководителю, а ему в свою очередь к ответственному в общеобразовательной организации для выдачи нового кода с обязательным внесением данных участника в таблицу для </w:t>
      </w:r>
      <w:proofErr w:type="spellStart"/>
      <w:r w:rsidRPr="00BA74C0">
        <w:rPr>
          <w:rFonts w:ascii="PT Astra Serif" w:eastAsia="Calibri" w:hAnsi="PT Astra Serif"/>
          <w:spacing w:val="-6"/>
          <w:sz w:val="28"/>
          <w:szCs w:val="28"/>
        </w:rPr>
        <w:t>расшифрования</w:t>
      </w:r>
      <w:proofErr w:type="spellEnd"/>
      <w:r w:rsidRPr="00BA74C0">
        <w:rPr>
          <w:rFonts w:ascii="PT Astra Serif" w:eastAsia="Calibri" w:hAnsi="PT Astra Serif"/>
          <w:spacing w:val="-6"/>
          <w:sz w:val="28"/>
          <w:szCs w:val="28"/>
        </w:rPr>
        <w:t>. Воспользоваться кодом можно только единожды.</w:t>
      </w:r>
    </w:p>
    <w:p w:rsidR="00907D77" w:rsidRPr="00BA74C0" w:rsidRDefault="00907D77" w:rsidP="00907D77">
      <w:pPr>
        <w:ind w:firstLine="709"/>
        <w:jc w:val="both"/>
        <w:rPr>
          <w:rFonts w:ascii="PT Astra Serif" w:eastAsia="Calibri" w:hAnsi="PT Astra Serif"/>
          <w:spacing w:val="-6"/>
          <w:sz w:val="28"/>
          <w:szCs w:val="28"/>
        </w:rPr>
      </w:pPr>
      <w:r w:rsidRPr="00BA74C0">
        <w:rPr>
          <w:rFonts w:ascii="PT Astra Serif" w:eastAsia="Calibri" w:hAnsi="PT Astra Serif"/>
          <w:spacing w:val="-6"/>
          <w:sz w:val="28"/>
          <w:szCs w:val="28"/>
        </w:rPr>
        <w:t xml:space="preserve">7. Участникам разрешается выходить в тестирующую систему с электронных устройств (школьных компьютеров, личных ноутбуков, мобильных телефонов, планшетов). </w:t>
      </w:r>
    </w:p>
    <w:p w:rsidR="00907D77" w:rsidRPr="00BA74C0" w:rsidRDefault="00907D77" w:rsidP="00907D77">
      <w:pPr>
        <w:ind w:firstLine="709"/>
        <w:jc w:val="both"/>
        <w:rPr>
          <w:rFonts w:ascii="PT Astra Serif" w:eastAsia="Calibri" w:hAnsi="PT Astra Serif"/>
          <w:spacing w:val="-6"/>
          <w:sz w:val="28"/>
          <w:szCs w:val="28"/>
        </w:rPr>
      </w:pPr>
      <w:r w:rsidRPr="00BA74C0">
        <w:rPr>
          <w:rFonts w:ascii="PT Astra Serif" w:eastAsia="Calibri" w:hAnsi="PT Astra Serif"/>
          <w:spacing w:val="-6"/>
          <w:sz w:val="28"/>
          <w:szCs w:val="28"/>
        </w:rPr>
        <w:t xml:space="preserve">8. Участникам запрещается пользоваться справочными материалами, электронно-вычислительной техникой, кроме той, что </w:t>
      </w:r>
      <w:proofErr w:type="gramStart"/>
      <w:r w:rsidRPr="00BA74C0">
        <w:rPr>
          <w:rFonts w:ascii="PT Astra Serif" w:eastAsia="Calibri" w:hAnsi="PT Astra Serif"/>
          <w:spacing w:val="-6"/>
          <w:sz w:val="28"/>
          <w:szCs w:val="28"/>
        </w:rPr>
        <w:t>разрешена</w:t>
      </w:r>
      <w:proofErr w:type="gramEnd"/>
      <w:r w:rsidRPr="00BA74C0">
        <w:rPr>
          <w:rFonts w:ascii="PT Astra Serif" w:eastAsia="Calibri" w:hAnsi="PT Astra Serif"/>
          <w:spacing w:val="-6"/>
          <w:sz w:val="28"/>
          <w:szCs w:val="28"/>
        </w:rPr>
        <w:t xml:space="preserve"> к использованию Требованиями проведения Олимпиады по конкретному общеобразовательному предмету. Также запрещено использование личных записей, заранее подготовленной информации, мобильных сре</w:t>
      </w:r>
      <w:proofErr w:type="gramStart"/>
      <w:r w:rsidRPr="00BA74C0">
        <w:rPr>
          <w:rFonts w:ascii="PT Astra Serif" w:eastAsia="Calibri" w:hAnsi="PT Astra Serif"/>
          <w:spacing w:val="-6"/>
          <w:sz w:val="28"/>
          <w:szCs w:val="28"/>
        </w:rPr>
        <w:t>дств св</w:t>
      </w:r>
      <w:proofErr w:type="gramEnd"/>
      <w:r w:rsidRPr="00BA74C0">
        <w:rPr>
          <w:rFonts w:ascii="PT Astra Serif" w:eastAsia="Calibri" w:hAnsi="PT Astra Serif"/>
          <w:spacing w:val="-6"/>
          <w:sz w:val="28"/>
          <w:szCs w:val="28"/>
        </w:rPr>
        <w:t>язи.</w:t>
      </w:r>
    </w:p>
    <w:p w:rsidR="00907D77" w:rsidRPr="00BA74C0" w:rsidRDefault="00907D77" w:rsidP="00907D77">
      <w:pPr>
        <w:ind w:firstLine="709"/>
        <w:jc w:val="both"/>
        <w:rPr>
          <w:rFonts w:ascii="PT Astra Serif" w:eastAsia="Calibri" w:hAnsi="PT Astra Serif"/>
          <w:spacing w:val="-6"/>
          <w:sz w:val="28"/>
          <w:szCs w:val="28"/>
        </w:rPr>
      </w:pPr>
      <w:r w:rsidRPr="00BA74C0">
        <w:rPr>
          <w:rFonts w:ascii="PT Astra Serif" w:eastAsia="Calibri" w:hAnsi="PT Astra Serif"/>
          <w:spacing w:val="-6"/>
          <w:sz w:val="28"/>
          <w:szCs w:val="28"/>
        </w:rPr>
        <w:t xml:space="preserve">9. 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 </w:t>
      </w:r>
    </w:p>
    <w:p w:rsidR="00907D77" w:rsidRPr="00E33EA7" w:rsidRDefault="00907D77" w:rsidP="00907D77">
      <w:pPr>
        <w:ind w:firstLine="709"/>
        <w:jc w:val="both"/>
        <w:rPr>
          <w:rFonts w:ascii="PT Astra Serif" w:eastAsia="Calibri" w:hAnsi="PT Astra Serif"/>
          <w:spacing w:val="-6"/>
          <w:sz w:val="28"/>
          <w:szCs w:val="28"/>
        </w:rPr>
      </w:pPr>
      <w:r w:rsidRPr="00E33EA7">
        <w:rPr>
          <w:rFonts w:ascii="PT Astra Serif" w:eastAsia="Calibri" w:hAnsi="PT Astra Serif"/>
          <w:spacing w:val="-6"/>
          <w:sz w:val="28"/>
          <w:szCs w:val="28"/>
        </w:rPr>
        <w:t xml:space="preserve">10. Участники смогут ознакомиться с результатами проверки при входе в тестирующую систему по тому же коду, что и для участия в ШЭ </w:t>
      </w:r>
      <w:proofErr w:type="spellStart"/>
      <w:r w:rsidRPr="00E33EA7">
        <w:rPr>
          <w:rFonts w:ascii="PT Astra Serif" w:eastAsia="Calibri" w:hAnsi="PT Astra Serif"/>
          <w:spacing w:val="-6"/>
          <w:sz w:val="28"/>
          <w:szCs w:val="28"/>
        </w:rPr>
        <w:t>ВсОШ</w:t>
      </w:r>
      <w:proofErr w:type="spellEnd"/>
      <w:r w:rsidRPr="00E33EA7">
        <w:rPr>
          <w:rFonts w:ascii="PT Astra Serif" w:eastAsia="Calibri" w:hAnsi="PT Astra Serif"/>
          <w:spacing w:val="-6"/>
          <w:sz w:val="28"/>
          <w:szCs w:val="28"/>
        </w:rPr>
        <w:t>. Тут же можно просмотреть свои ошибки и увидеть правильные ответы.</w:t>
      </w:r>
    </w:p>
    <w:p w:rsidR="00907D77" w:rsidRPr="00E33EA7" w:rsidRDefault="00907D77" w:rsidP="00907D77">
      <w:pPr>
        <w:ind w:firstLine="709"/>
        <w:jc w:val="both"/>
        <w:rPr>
          <w:rFonts w:ascii="PT Astra Serif" w:eastAsia="Calibri" w:hAnsi="PT Astra Serif"/>
          <w:spacing w:val="-6"/>
          <w:sz w:val="28"/>
          <w:szCs w:val="28"/>
        </w:rPr>
      </w:pPr>
      <w:r w:rsidRPr="00E33EA7">
        <w:rPr>
          <w:rFonts w:ascii="PT Astra Serif" w:eastAsia="Calibri" w:hAnsi="PT Astra Serif"/>
          <w:spacing w:val="-6"/>
          <w:sz w:val="28"/>
          <w:szCs w:val="28"/>
        </w:rPr>
        <w:t xml:space="preserve">11. Заявление на апелляцию принимается </w:t>
      </w:r>
      <w:proofErr w:type="gramStart"/>
      <w:r w:rsidRPr="00E33EA7">
        <w:rPr>
          <w:rFonts w:ascii="PT Astra Serif" w:eastAsia="Calibri" w:hAnsi="PT Astra Serif"/>
          <w:spacing w:val="-6"/>
          <w:sz w:val="28"/>
          <w:szCs w:val="28"/>
        </w:rPr>
        <w:t>ответственным</w:t>
      </w:r>
      <w:proofErr w:type="gramEnd"/>
      <w:r w:rsidRPr="00E33EA7">
        <w:rPr>
          <w:rFonts w:ascii="PT Astra Serif" w:eastAsia="Calibri" w:hAnsi="PT Astra Serif"/>
          <w:spacing w:val="-6"/>
          <w:sz w:val="28"/>
          <w:szCs w:val="28"/>
        </w:rPr>
        <w:t xml:space="preserve"> в общеобразовательной организации и передается в апелляционную комиссию. В случае</w:t>
      </w:r>
      <w:proofErr w:type="gramStart"/>
      <w:r w:rsidRPr="00E33EA7">
        <w:rPr>
          <w:rFonts w:ascii="PT Astra Serif" w:eastAsia="Calibri" w:hAnsi="PT Astra Serif"/>
          <w:spacing w:val="-6"/>
          <w:sz w:val="28"/>
          <w:szCs w:val="28"/>
        </w:rPr>
        <w:t>,</w:t>
      </w:r>
      <w:proofErr w:type="gramEnd"/>
      <w:r w:rsidRPr="00E33EA7">
        <w:rPr>
          <w:rFonts w:ascii="PT Astra Serif" w:eastAsia="Calibri" w:hAnsi="PT Astra Serif"/>
          <w:spacing w:val="-6"/>
          <w:sz w:val="28"/>
          <w:szCs w:val="28"/>
        </w:rPr>
        <w:t xml:space="preserve"> если апелляционная комиссия не может дать мотивированный ответ на апелляцию, заявление на апелляцию передается муниципальному координатору-----в Центр-----председателю региональной предметно-методической комиссии, который даёт необходимые разъяснения председателю апелляционной комиссии.</w:t>
      </w:r>
    </w:p>
    <w:p w:rsidR="00907D77" w:rsidRPr="00E33EA7" w:rsidRDefault="00907D77" w:rsidP="00907D77">
      <w:pPr>
        <w:ind w:firstLine="709"/>
        <w:jc w:val="both"/>
        <w:rPr>
          <w:rFonts w:ascii="PT Astra Serif" w:eastAsia="Calibri" w:hAnsi="PT Astra Serif"/>
          <w:spacing w:val="-6"/>
          <w:sz w:val="28"/>
          <w:szCs w:val="28"/>
        </w:rPr>
      </w:pPr>
      <w:r w:rsidRPr="00E33EA7">
        <w:rPr>
          <w:rFonts w:ascii="PT Astra Serif" w:eastAsia="Calibri" w:hAnsi="PT Astra Serif"/>
          <w:spacing w:val="-6"/>
          <w:sz w:val="28"/>
          <w:szCs w:val="28"/>
        </w:rPr>
        <w:lastRenderedPageBreak/>
        <w:t xml:space="preserve">12. </w:t>
      </w:r>
      <w:proofErr w:type="gramStart"/>
      <w:r w:rsidRPr="00E33EA7">
        <w:rPr>
          <w:rFonts w:ascii="PT Astra Serif" w:eastAsia="Calibri" w:hAnsi="PT Astra Serif"/>
          <w:spacing w:val="-6"/>
          <w:sz w:val="28"/>
          <w:szCs w:val="28"/>
        </w:rPr>
        <w:t>Контроль за</w:t>
      </w:r>
      <w:proofErr w:type="gramEnd"/>
      <w:r w:rsidRPr="00E33EA7">
        <w:rPr>
          <w:rFonts w:ascii="PT Astra Serif" w:eastAsia="Calibri" w:hAnsi="PT Astra Serif"/>
          <w:spacing w:val="-6"/>
          <w:sz w:val="28"/>
          <w:szCs w:val="28"/>
        </w:rPr>
        <w:t xml:space="preserve"> подведением итогов и сбором данных для статистического отчета по установленной Центром форме осуществляет муниципальный координатор.</w:t>
      </w:r>
    </w:p>
    <w:p w:rsidR="00907D77" w:rsidRPr="00E33EA7" w:rsidRDefault="00907D77" w:rsidP="00907D77">
      <w:pPr>
        <w:pStyle w:val="af4"/>
        <w:ind w:left="0" w:firstLine="709"/>
        <w:jc w:val="both"/>
        <w:rPr>
          <w:rFonts w:ascii="PT Astra Serif" w:hAnsi="PT Astra Serif"/>
          <w:spacing w:val="-6"/>
        </w:rPr>
      </w:pPr>
    </w:p>
    <w:p w:rsidR="00907D77" w:rsidRPr="003B336B" w:rsidRDefault="00907D77" w:rsidP="00907D77">
      <w:pPr>
        <w:pStyle w:val="af4"/>
        <w:numPr>
          <w:ilvl w:val="0"/>
          <w:numId w:val="47"/>
        </w:numPr>
        <w:suppressAutoHyphens/>
        <w:spacing w:after="0" w:line="240" w:lineRule="auto"/>
        <w:jc w:val="center"/>
        <w:rPr>
          <w:rFonts w:ascii="PT Astra Serif" w:hAnsi="PT Astra Serif"/>
          <w:spacing w:val="-6"/>
          <w:sz w:val="28"/>
          <w:szCs w:val="28"/>
        </w:rPr>
      </w:pPr>
      <w:r w:rsidRPr="003B336B">
        <w:rPr>
          <w:rFonts w:ascii="PT Astra Serif" w:hAnsi="PT Astra Serif"/>
          <w:b/>
          <w:spacing w:val="-6"/>
          <w:sz w:val="28"/>
          <w:szCs w:val="28"/>
        </w:rPr>
        <w:t>Определение победителей и призёров Олимпиады</w:t>
      </w:r>
    </w:p>
    <w:p w:rsidR="00907D77" w:rsidRPr="003B336B" w:rsidRDefault="00907D77" w:rsidP="00907D77">
      <w:pPr>
        <w:pStyle w:val="af4"/>
        <w:ind w:left="1429"/>
        <w:rPr>
          <w:rFonts w:ascii="PT Astra Serif" w:hAnsi="PT Astra Serif"/>
          <w:spacing w:val="-6"/>
          <w:sz w:val="28"/>
          <w:szCs w:val="28"/>
        </w:rPr>
      </w:pPr>
    </w:p>
    <w:p w:rsidR="00907D77" w:rsidRPr="003B336B" w:rsidRDefault="00907D77" w:rsidP="00907D77">
      <w:pPr>
        <w:pStyle w:val="af4"/>
        <w:ind w:left="0" w:firstLine="709"/>
        <w:jc w:val="both"/>
        <w:rPr>
          <w:rFonts w:ascii="PT Astra Serif" w:hAnsi="PT Astra Serif"/>
          <w:spacing w:val="-6"/>
          <w:sz w:val="28"/>
          <w:szCs w:val="28"/>
        </w:rPr>
      </w:pPr>
      <w:proofErr w:type="gramStart"/>
      <w:r w:rsidRPr="003B336B">
        <w:rPr>
          <w:rFonts w:ascii="PT Astra Serif" w:hAnsi="PT Astra Serif"/>
          <w:spacing w:val="-6"/>
          <w:sz w:val="28"/>
          <w:szCs w:val="28"/>
        </w:rPr>
        <w:t>Количество победителей и призёров Олимпиады не должно превышать 45% от общего числа приглашённых участников Олимпиады по каждому общеобразовательному предмету, при этом число победителей не должно превышать 8% от общего числа приглашённых участников Олимпиады по каждому общеобразовательному предмету; победителем, призёром Олимпиады не может признаваться участник, набравший менее 50% от максимально возможного количества баллов, предусмотренного методикой оценивания выполненных олимпиадных работ.</w:t>
      </w:r>
      <w:proofErr w:type="gramEnd"/>
      <w:r w:rsidRPr="003B336B">
        <w:rPr>
          <w:rFonts w:ascii="PT Astra Serif" w:hAnsi="PT Astra Serif"/>
          <w:spacing w:val="-6"/>
          <w:sz w:val="28"/>
          <w:szCs w:val="28"/>
        </w:rPr>
        <w:t xml:space="preserve"> В случае, когда у участника, определяемого в качестве победителя или призёра, оказывается количество баллов такое же, как и у следующих в итоговой рейтинговой таблице за ним, данный участник или участники, имеющие с ним равное количество баллов, признаются победителями или призёрами.</w:t>
      </w:r>
    </w:p>
    <w:p w:rsidR="00907D77" w:rsidRDefault="00907D77" w:rsidP="00907D77">
      <w:pPr>
        <w:pStyle w:val="af4"/>
        <w:ind w:left="0" w:firstLine="709"/>
        <w:jc w:val="center"/>
        <w:rPr>
          <w:rFonts w:ascii="PT Astra Serif" w:hAnsi="PT Astra Serif"/>
          <w:spacing w:val="-6"/>
        </w:rPr>
      </w:pPr>
      <w:r w:rsidRPr="00E33EA7">
        <w:rPr>
          <w:rFonts w:ascii="PT Astra Serif" w:hAnsi="PT Astra Serif"/>
          <w:spacing w:val="-6"/>
        </w:rPr>
        <w:t>___________________________</w:t>
      </w:r>
    </w:p>
    <w:p w:rsidR="00907D77" w:rsidRDefault="00907D77" w:rsidP="00907D77">
      <w:pPr>
        <w:rPr>
          <w:rFonts w:ascii="PT Astra Serif" w:eastAsia="Calibri" w:hAnsi="PT Astra Serif"/>
          <w:bCs/>
          <w:spacing w:val="-6"/>
          <w:sz w:val="28"/>
          <w:szCs w:val="28"/>
        </w:rPr>
      </w:pPr>
    </w:p>
    <w:p w:rsidR="00127316" w:rsidRPr="00127316" w:rsidRDefault="00127316" w:rsidP="00907D77">
      <w:pPr>
        <w:spacing w:line="276" w:lineRule="auto"/>
        <w:ind w:firstLine="5103"/>
        <w:rPr>
          <w:b/>
        </w:rPr>
      </w:pPr>
    </w:p>
    <w:sectPr w:rsidR="00127316" w:rsidRPr="00127316" w:rsidSect="00F94F79">
      <w:pgSz w:w="11906" w:h="16838"/>
      <w:pgMar w:top="567" w:right="567" w:bottom="567"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C3E" w:rsidRDefault="00151C3E" w:rsidP="00A80963">
      <w:r>
        <w:separator/>
      </w:r>
    </w:p>
  </w:endnote>
  <w:endnote w:type="continuationSeparator" w:id="0">
    <w:p w:rsidR="00151C3E" w:rsidRDefault="00151C3E" w:rsidP="00A8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C3E" w:rsidRDefault="00151C3E" w:rsidP="00A80963">
      <w:r>
        <w:separator/>
      </w:r>
    </w:p>
  </w:footnote>
  <w:footnote w:type="continuationSeparator" w:id="0">
    <w:p w:rsidR="00151C3E" w:rsidRDefault="00151C3E" w:rsidP="00A80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1"/>
    <w:lvl w:ilvl="0">
      <w:start w:val="1"/>
      <w:numFmt w:val="decimal"/>
      <w:lvlText w:val="%1)"/>
      <w:lvlJc w:val="left"/>
      <w:pPr>
        <w:tabs>
          <w:tab w:val="num" w:pos="735"/>
        </w:tabs>
        <w:ind w:left="735" w:hanging="375"/>
      </w:pPr>
    </w:lvl>
  </w:abstractNum>
  <w:abstractNum w:abstractNumId="2">
    <w:nsid w:val="00000003"/>
    <w:multiLevelType w:val="singleLevel"/>
    <w:tmpl w:val="00000003"/>
    <w:name w:val="WW8Num14"/>
    <w:lvl w:ilvl="0">
      <w:start w:val="1"/>
      <w:numFmt w:val="bullet"/>
      <w:lvlText w:val=""/>
      <w:lvlJc w:val="left"/>
      <w:pPr>
        <w:tabs>
          <w:tab w:val="num" w:pos="0"/>
        </w:tabs>
        <w:ind w:left="720" w:hanging="360"/>
      </w:pPr>
      <w:rPr>
        <w:rFonts w:ascii="Wingdings" w:hAnsi="Wingdings" w:cs="Wingdings" w:hint="default"/>
      </w:rPr>
    </w:lvl>
  </w:abstractNum>
  <w:abstractNum w:abstractNumId="3">
    <w:nsid w:val="00000004"/>
    <w:multiLevelType w:val="singleLevel"/>
    <w:tmpl w:val="00000004"/>
    <w:name w:val="WW8Num15"/>
    <w:lvl w:ilvl="0">
      <w:start w:val="1"/>
      <w:numFmt w:val="decimal"/>
      <w:lvlText w:val="%1)"/>
      <w:lvlJc w:val="left"/>
      <w:pPr>
        <w:tabs>
          <w:tab w:val="num" w:pos="900"/>
        </w:tabs>
        <w:ind w:left="900" w:hanging="360"/>
      </w:pPr>
    </w:lvl>
  </w:abstractNum>
  <w:abstractNum w:abstractNumId="4">
    <w:nsid w:val="00000005"/>
    <w:multiLevelType w:val="singleLevel"/>
    <w:tmpl w:val="00000005"/>
    <w:name w:val="WW8Num17"/>
    <w:lvl w:ilvl="0">
      <w:start w:val="1"/>
      <w:numFmt w:val="bullet"/>
      <w:lvlText w:val=""/>
      <w:lvlJc w:val="left"/>
      <w:pPr>
        <w:tabs>
          <w:tab w:val="num" w:pos="0"/>
        </w:tabs>
        <w:ind w:left="720" w:hanging="360"/>
      </w:pPr>
      <w:rPr>
        <w:rFonts w:ascii="Wingdings" w:hAnsi="Wingdings" w:cs="Wingdings" w:hint="default"/>
        <w:sz w:val="28"/>
        <w:szCs w:val="28"/>
        <w:lang w:val="ru-RU"/>
      </w:rPr>
    </w:lvl>
  </w:abstractNum>
  <w:abstractNum w:abstractNumId="5">
    <w:nsid w:val="00000006"/>
    <w:multiLevelType w:val="singleLevel"/>
    <w:tmpl w:val="00000006"/>
    <w:name w:val="WW8Num18"/>
    <w:lvl w:ilvl="0">
      <w:start w:val="1"/>
      <w:numFmt w:val="bullet"/>
      <w:lvlText w:val=""/>
      <w:lvlJc w:val="left"/>
      <w:pPr>
        <w:tabs>
          <w:tab w:val="num" w:pos="0"/>
        </w:tabs>
        <w:ind w:left="720" w:hanging="360"/>
      </w:pPr>
      <w:rPr>
        <w:rFonts w:ascii="Wingdings" w:hAnsi="Wingdings" w:cs="Wingdings" w:hint="default"/>
      </w:rPr>
    </w:lvl>
  </w:abstractNum>
  <w:abstractNum w:abstractNumId="6">
    <w:nsid w:val="00000007"/>
    <w:multiLevelType w:val="singleLevel"/>
    <w:tmpl w:val="04190011"/>
    <w:lvl w:ilvl="0">
      <w:start w:val="1"/>
      <w:numFmt w:val="decimal"/>
      <w:lvlText w:val="%1)"/>
      <w:lvlJc w:val="left"/>
      <w:pPr>
        <w:ind w:left="720" w:hanging="360"/>
      </w:pPr>
      <w:rPr>
        <w:sz w:val="28"/>
        <w:szCs w:val="28"/>
      </w:rPr>
    </w:lvl>
  </w:abstractNum>
  <w:abstractNum w:abstractNumId="7">
    <w:nsid w:val="00000008"/>
    <w:multiLevelType w:val="singleLevel"/>
    <w:tmpl w:val="00000008"/>
    <w:name w:val="WW8Num21"/>
    <w:lvl w:ilvl="0">
      <w:start w:val="1"/>
      <w:numFmt w:val="bullet"/>
      <w:lvlText w:val=""/>
      <w:lvlJc w:val="left"/>
      <w:pPr>
        <w:tabs>
          <w:tab w:val="num" w:pos="0"/>
        </w:tabs>
        <w:ind w:left="720" w:hanging="360"/>
      </w:pPr>
      <w:rPr>
        <w:rFonts w:ascii="Wingdings" w:hAnsi="Wingdings" w:cs="Wingdings" w:hint="default"/>
        <w:sz w:val="28"/>
        <w:szCs w:val="28"/>
      </w:rPr>
    </w:lvl>
  </w:abstractNum>
  <w:abstractNum w:abstractNumId="8">
    <w:nsid w:val="00000009"/>
    <w:multiLevelType w:val="singleLevel"/>
    <w:tmpl w:val="00000009"/>
    <w:name w:val="WW8Num23"/>
    <w:lvl w:ilvl="0">
      <w:start w:val="1"/>
      <w:numFmt w:val="bullet"/>
      <w:lvlText w:val=""/>
      <w:lvlJc w:val="left"/>
      <w:pPr>
        <w:tabs>
          <w:tab w:val="num" w:pos="0"/>
        </w:tabs>
        <w:ind w:left="720" w:hanging="360"/>
      </w:pPr>
      <w:rPr>
        <w:rFonts w:ascii="Wingdings" w:hAnsi="Wingdings" w:cs="Wingdings" w:hint="default"/>
        <w:sz w:val="28"/>
        <w:szCs w:val="28"/>
      </w:rPr>
    </w:lvl>
  </w:abstractNum>
  <w:abstractNum w:abstractNumId="9">
    <w:nsid w:val="0000000A"/>
    <w:multiLevelType w:val="multilevel"/>
    <w:tmpl w:val="0000000A"/>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lvl w:ilvl="0">
      <w:start w:val="1"/>
      <w:numFmt w:val="decimal"/>
      <w:lvlText w:val="%1)"/>
      <w:lvlJc w:val="left"/>
      <w:pPr>
        <w:tabs>
          <w:tab w:val="num" w:pos="735"/>
        </w:tabs>
        <w:ind w:left="735" w:hanging="37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49B505D"/>
    <w:multiLevelType w:val="multilevel"/>
    <w:tmpl w:val="E70E9808"/>
    <w:lvl w:ilvl="0">
      <w:start w:val="3"/>
      <w:numFmt w:val="decimal"/>
      <w:lvlText w:val="%1"/>
      <w:lvlJc w:val="left"/>
      <w:pPr>
        <w:ind w:left="375" w:hanging="375"/>
      </w:pPr>
      <w:rPr>
        <w:rFonts w:hint="default"/>
      </w:rPr>
    </w:lvl>
    <w:lvl w:ilvl="1">
      <w:start w:val="1"/>
      <w:numFmt w:val="decimal"/>
      <w:lvlText w:val="10.%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2">
    <w:nsid w:val="06FB008E"/>
    <w:multiLevelType w:val="multilevel"/>
    <w:tmpl w:val="CB342766"/>
    <w:lvl w:ilvl="0">
      <w:start w:val="6"/>
      <w:numFmt w:val="decimal"/>
      <w:lvlText w:val="%1."/>
      <w:lvlJc w:val="left"/>
      <w:pPr>
        <w:ind w:left="450" w:hanging="450"/>
      </w:pPr>
      <w:rPr>
        <w:rFonts w:hint="default"/>
        <w:color w:val="000000"/>
      </w:rPr>
    </w:lvl>
    <w:lvl w:ilvl="1">
      <w:start w:val="3"/>
      <w:numFmt w:val="decimal"/>
      <w:lvlText w:val="%1.%2."/>
      <w:lvlJc w:val="left"/>
      <w:pPr>
        <w:ind w:left="1288" w:hanging="720"/>
      </w:pPr>
      <w:rPr>
        <w:rFonts w:hint="default"/>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5208" w:hanging="180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704" w:hanging="2160"/>
      </w:pPr>
      <w:rPr>
        <w:rFonts w:hint="default"/>
        <w:color w:val="000000"/>
      </w:rPr>
    </w:lvl>
  </w:abstractNum>
  <w:abstractNum w:abstractNumId="13">
    <w:nsid w:val="10780E71"/>
    <w:multiLevelType w:val="hybridMultilevel"/>
    <w:tmpl w:val="AD0AEA0A"/>
    <w:lvl w:ilvl="0" w:tplc="9C281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2324CC"/>
    <w:multiLevelType w:val="hybridMultilevel"/>
    <w:tmpl w:val="68A2805E"/>
    <w:lvl w:ilvl="0" w:tplc="3806A410">
      <w:numFmt w:val="bullet"/>
      <w:lvlText w:val="•"/>
      <w:lvlJc w:val="left"/>
      <w:pPr>
        <w:ind w:left="700" w:hanging="360"/>
      </w:pPr>
      <w:rPr>
        <w:rFonts w:ascii="Times New Roman" w:eastAsia="Calibri"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5">
    <w:nsid w:val="1221210C"/>
    <w:multiLevelType w:val="multilevel"/>
    <w:tmpl w:val="F3DA801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6">
    <w:nsid w:val="149A0936"/>
    <w:multiLevelType w:val="hybridMultilevel"/>
    <w:tmpl w:val="15C4673E"/>
    <w:lvl w:ilvl="0" w:tplc="9C281C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C6745B"/>
    <w:multiLevelType w:val="multilevel"/>
    <w:tmpl w:val="CA801AC4"/>
    <w:lvl w:ilvl="0">
      <w:start w:val="1"/>
      <w:numFmt w:val="decimal"/>
      <w:lvlText w:val="12.%1"/>
      <w:lvlJc w:val="left"/>
      <w:pPr>
        <w:ind w:left="0" w:firstLine="0"/>
      </w:pPr>
      <w:rPr>
        <w:rFonts w:hint="default"/>
        <w:b w:val="0"/>
        <w:bCs/>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233E2799"/>
    <w:multiLevelType w:val="multilevel"/>
    <w:tmpl w:val="47888FC8"/>
    <w:lvl w:ilvl="0">
      <w:start w:val="6"/>
      <w:numFmt w:val="decimal"/>
      <w:lvlText w:val="%1."/>
      <w:lvlJc w:val="left"/>
      <w:pPr>
        <w:ind w:left="660" w:hanging="660"/>
      </w:pPr>
      <w:rPr>
        <w:rFonts w:hint="default"/>
        <w:b/>
      </w:rPr>
    </w:lvl>
    <w:lvl w:ilvl="1">
      <w:start w:val="4"/>
      <w:numFmt w:val="decimal"/>
      <w:lvlText w:val="%1.%2."/>
      <w:lvlJc w:val="left"/>
      <w:pPr>
        <w:ind w:left="874" w:hanging="660"/>
      </w:pPr>
      <w:rPr>
        <w:rFonts w:hint="default"/>
        <w:b/>
      </w:rPr>
    </w:lvl>
    <w:lvl w:ilvl="2">
      <w:start w:val="2"/>
      <w:numFmt w:val="decimal"/>
      <w:lvlText w:val="%1.%2.%3."/>
      <w:lvlJc w:val="left"/>
      <w:pPr>
        <w:ind w:left="1148" w:hanging="720"/>
      </w:pPr>
      <w:rPr>
        <w:rFonts w:hint="default"/>
        <w:b/>
      </w:rPr>
    </w:lvl>
    <w:lvl w:ilvl="3">
      <w:start w:val="1"/>
      <w:numFmt w:val="decimal"/>
      <w:lvlText w:val="%1.%2.%3.%4."/>
      <w:lvlJc w:val="left"/>
      <w:pPr>
        <w:ind w:left="1362" w:hanging="720"/>
      </w:pPr>
      <w:rPr>
        <w:rFonts w:hint="default"/>
        <w:b w:val="0"/>
      </w:rPr>
    </w:lvl>
    <w:lvl w:ilvl="4">
      <w:start w:val="1"/>
      <w:numFmt w:val="decimal"/>
      <w:lvlText w:val="%1.%2.%3.%4.%5."/>
      <w:lvlJc w:val="left"/>
      <w:pPr>
        <w:ind w:left="1936" w:hanging="1080"/>
      </w:pPr>
      <w:rPr>
        <w:rFonts w:hint="default"/>
        <w:b/>
      </w:rPr>
    </w:lvl>
    <w:lvl w:ilvl="5">
      <w:start w:val="1"/>
      <w:numFmt w:val="decimal"/>
      <w:lvlText w:val="%1.%2.%3.%4.%5.%6."/>
      <w:lvlJc w:val="left"/>
      <w:pPr>
        <w:ind w:left="2150" w:hanging="1080"/>
      </w:pPr>
      <w:rPr>
        <w:rFonts w:hint="default"/>
        <w:b/>
      </w:rPr>
    </w:lvl>
    <w:lvl w:ilvl="6">
      <w:start w:val="1"/>
      <w:numFmt w:val="decimal"/>
      <w:lvlText w:val="%1.%2.%3.%4.%5.%6.%7."/>
      <w:lvlJc w:val="left"/>
      <w:pPr>
        <w:ind w:left="2724" w:hanging="1440"/>
      </w:pPr>
      <w:rPr>
        <w:rFonts w:hint="default"/>
        <w:b/>
      </w:rPr>
    </w:lvl>
    <w:lvl w:ilvl="7">
      <w:start w:val="1"/>
      <w:numFmt w:val="decimal"/>
      <w:lvlText w:val="%1.%2.%3.%4.%5.%6.%7.%8."/>
      <w:lvlJc w:val="left"/>
      <w:pPr>
        <w:ind w:left="2938" w:hanging="1440"/>
      </w:pPr>
      <w:rPr>
        <w:rFonts w:hint="default"/>
        <w:b/>
      </w:rPr>
    </w:lvl>
    <w:lvl w:ilvl="8">
      <w:start w:val="1"/>
      <w:numFmt w:val="decimal"/>
      <w:lvlText w:val="%1.%2.%3.%4.%5.%6.%7.%8.%9."/>
      <w:lvlJc w:val="left"/>
      <w:pPr>
        <w:ind w:left="3512" w:hanging="1800"/>
      </w:pPr>
      <w:rPr>
        <w:rFonts w:hint="default"/>
        <w:b/>
      </w:rPr>
    </w:lvl>
  </w:abstractNum>
  <w:abstractNum w:abstractNumId="19">
    <w:nsid w:val="26F0754B"/>
    <w:multiLevelType w:val="multilevel"/>
    <w:tmpl w:val="60BA1650"/>
    <w:lvl w:ilvl="0">
      <w:start w:val="1"/>
      <w:numFmt w:val="decimal"/>
      <w:lvlText w:val="12.%1"/>
      <w:lvlJc w:val="left"/>
      <w:pPr>
        <w:ind w:left="0" w:firstLine="0"/>
      </w:pPr>
      <w:rPr>
        <w:rFonts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3.%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2914267A"/>
    <w:multiLevelType w:val="multilevel"/>
    <w:tmpl w:val="03A4FF1A"/>
    <w:lvl w:ilvl="0">
      <w:start w:val="6"/>
      <w:numFmt w:val="decimal"/>
      <w:lvlText w:val="%1."/>
      <w:lvlJc w:val="left"/>
      <w:pPr>
        <w:ind w:left="450" w:hanging="450"/>
      </w:pPr>
      <w:rPr>
        <w:rFonts w:hint="default"/>
        <w:color w:val="auto"/>
      </w:rPr>
    </w:lvl>
    <w:lvl w:ilvl="1">
      <w:start w:val="1"/>
      <w:numFmt w:val="decimal"/>
      <w:lvlText w:val="%1.%2."/>
      <w:lvlJc w:val="left"/>
      <w:pPr>
        <w:ind w:left="1800" w:hanging="72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4320" w:hanging="108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840" w:hanging="1440"/>
      </w:pPr>
      <w:rPr>
        <w:rFonts w:hint="default"/>
        <w:color w:val="auto"/>
      </w:rPr>
    </w:lvl>
    <w:lvl w:ilvl="6">
      <w:start w:val="1"/>
      <w:numFmt w:val="decimal"/>
      <w:lvlText w:val="%1.%2.%3.%4.%5.%6.%7."/>
      <w:lvlJc w:val="left"/>
      <w:pPr>
        <w:ind w:left="8280" w:hanging="1800"/>
      </w:pPr>
      <w:rPr>
        <w:rFonts w:hint="default"/>
        <w:color w:val="auto"/>
      </w:rPr>
    </w:lvl>
    <w:lvl w:ilvl="7">
      <w:start w:val="1"/>
      <w:numFmt w:val="decimal"/>
      <w:lvlText w:val="%1.%2.%3.%4.%5.%6.%7.%8."/>
      <w:lvlJc w:val="left"/>
      <w:pPr>
        <w:ind w:left="9360" w:hanging="1800"/>
      </w:pPr>
      <w:rPr>
        <w:rFonts w:hint="default"/>
        <w:color w:val="auto"/>
      </w:rPr>
    </w:lvl>
    <w:lvl w:ilvl="8">
      <w:start w:val="1"/>
      <w:numFmt w:val="decimal"/>
      <w:lvlText w:val="%1.%2.%3.%4.%5.%6.%7.%8.%9."/>
      <w:lvlJc w:val="left"/>
      <w:pPr>
        <w:ind w:left="10800" w:hanging="2160"/>
      </w:pPr>
      <w:rPr>
        <w:rFonts w:hint="default"/>
        <w:color w:val="auto"/>
      </w:rPr>
    </w:lvl>
  </w:abstractNum>
  <w:abstractNum w:abstractNumId="21">
    <w:nsid w:val="2C30652F"/>
    <w:multiLevelType w:val="multilevel"/>
    <w:tmpl w:val="7B4474FC"/>
    <w:lvl w:ilvl="0">
      <w:start w:val="1"/>
      <w:numFmt w:val="decimal"/>
      <w:lvlText w:val="%1."/>
      <w:lvlJc w:val="left"/>
      <w:pPr>
        <w:ind w:left="360" w:hanging="360"/>
      </w:p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1013E13"/>
    <w:multiLevelType w:val="hybridMultilevel"/>
    <w:tmpl w:val="3892A4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7DF185B"/>
    <w:multiLevelType w:val="hybridMultilevel"/>
    <w:tmpl w:val="0CC07FD0"/>
    <w:lvl w:ilvl="0" w:tplc="9C281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AF5A20"/>
    <w:multiLevelType w:val="multilevel"/>
    <w:tmpl w:val="78863B4A"/>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5">
    <w:nsid w:val="3C356BAC"/>
    <w:multiLevelType w:val="multilevel"/>
    <w:tmpl w:val="1434610E"/>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FF42B3F"/>
    <w:multiLevelType w:val="hybridMultilevel"/>
    <w:tmpl w:val="A9FE0708"/>
    <w:lvl w:ilvl="0" w:tplc="9C281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A44A18"/>
    <w:multiLevelType w:val="multilevel"/>
    <w:tmpl w:val="5FB40556"/>
    <w:lvl w:ilvl="0">
      <w:start w:val="7"/>
      <w:numFmt w:val="decimal"/>
      <w:lvlText w:val="%1."/>
      <w:lvlJc w:val="left"/>
      <w:pPr>
        <w:ind w:left="432" w:hanging="432"/>
      </w:pPr>
      <w:rPr>
        <w:rFonts w:hint="default"/>
        <w:color w:val="auto"/>
      </w:rPr>
    </w:lvl>
    <w:lvl w:ilvl="1">
      <w:start w:val="1"/>
      <w:numFmt w:val="decimal"/>
      <w:lvlText w:val="%1.%2."/>
      <w:lvlJc w:val="left"/>
      <w:pPr>
        <w:ind w:left="1571" w:hanging="72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4320" w:hanging="108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840" w:hanging="1440"/>
      </w:pPr>
      <w:rPr>
        <w:rFonts w:hint="default"/>
        <w:color w:val="auto"/>
      </w:rPr>
    </w:lvl>
    <w:lvl w:ilvl="6">
      <w:start w:val="1"/>
      <w:numFmt w:val="decimal"/>
      <w:lvlText w:val="%1.%2.%3.%4.%5.%6.%7."/>
      <w:lvlJc w:val="left"/>
      <w:pPr>
        <w:ind w:left="8280" w:hanging="1800"/>
      </w:pPr>
      <w:rPr>
        <w:rFonts w:hint="default"/>
        <w:color w:val="auto"/>
      </w:rPr>
    </w:lvl>
    <w:lvl w:ilvl="7">
      <w:start w:val="1"/>
      <w:numFmt w:val="decimal"/>
      <w:lvlText w:val="%1.%2.%3.%4.%5.%6.%7.%8."/>
      <w:lvlJc w:val="left"/>
      <w:pPr>
        <w:ind w:left="9360" w:hanging="1800"/>
      </w:pPr>
      <w:rPr>
        <w:rFonts w:hint="default"/>
        <w:color w:val="auto"/>
      </w:rPr>
    </w:lvl>
    <w:lvl w:ilvl="8">
      <w:start w:val="1"/>
      <w:numFmt w:val="decimal"/>
      <w:lvlText w:val="%1.%2.%3.%4.%5.%6.%7.%8.%9."/>
      <w:lvlJc w:val="left"/>
      <w:pPr>
        <w:ind w:left="10800" w:hanging="2160"/>
      </w:pPr>
      <w:rPr>
        <w:rFonts w:hint="default"/>
        <w:color w:val="auto"/>
      </w:rPr>
    </w:lvl>
  </w:abstractNum>
  <w:abstractNum w:abstractNumId="28">
    <w:nsid w:val="48831875"/>
    <w:multiLevelType w:val="multilevel"/>
    <w:tmpl w:val="413AD8FC"/>
    <w:lvl w:ilvl="0">
      <w:start w:val="1"/>
      <w:numFmt w:val="decimal"/>
      <w:lvlText w:val="%1."/>
      <w:lvlJc w:val="left"/>
      <w:pPr>
        <w:ind w:left="360" w:hanging="360"/>
      </w:pPr>
      <w:rPr>
        <w:rFonts w:hint="default"/>
      </w:rPr>
    </w:lvl>
    <w:lvl w:ilvl="1">
      <w:start w:val="3"/>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9C851B1"/>
    <w:multiLevelType w:val="hybridMultilevel"/>
    <w:tmpl w:val="4EC0850A"/>
    <w:lvl w:ilvl="0" w:tplc="9C281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B12E3D"/>
    <w:multiLevelType w:val="multilevel"/>
    <w:tmpl w:val="4D703F5A"/>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1">
    <w:nsid w:val="4BE8559E"/>
    <w:multiLevelType w:val="hybridMultilevel"/>
    <w:tmpl w:val="B0A64FD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C415A8"/>
    <w:multiLevelType w:val="hybridMultilevel"/>
    <w:tmpl w:val="E85EF54A"/>
    <w:lvl w:ilvl="0" w:tplc="9C281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937E8E"/>
    <w:multiLevelType w:val="multilevel"/>
    <w:tmpl w:val="E72AF0A0"/>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ascii="Times New Roman" w:hAnsi="Times New Roman" w:cs="Times New Roman" w:hint="default"/>
        <w:sz w:val="28"/>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nsid w:val="54173735"/>
    <w:multiLevelType w:val="multilevel"/>
    <w:tmpl w:val="3064B59C"/>
    <w:lvl w:ilvl="0">
      <w:start w:val="3"/>
      <w:numFmt w:val="decimal"/>
      <w:lvlText w:val="%1"/>
      <w:lvlJc w:val="left"/>
      <w:pPr>
        <w:ind w:left="375" w:hanging="375"/>
      </w:pPr>
      <w:rPr>
        <w:rFonts w:hint="default"/>
      </w:rPr>
    </w:lvl>
    <w:lvl w:ilvl="1">
      <w:start w:val="1"/>
      <w:numFmt w:val="decimal"/>
      <w:lvlText w:val="7.%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5">
    <w:nsid w:val="55AD0768"/>
    <w:multiLevelType w:val="multilevel"/>
    <w:tmpl w:val="B974225A"/>
    <w:lvl w:ilvl="0">
      <w:start w:val="6"/>
      <w:numFmt w:val="decimal"/>
      <w:lvlText w:val="%1"/>
      <w:lvlJc w:val="left"/>
      <w:pPr>
        <w:ind w:left="375" w:hanging="375"/>
      </w:pPr>
      <w:rPr>
        <w:rFonts w:hint="default"/>
        <w:color w:val="auto"/>
      </w:rPr>
    </w:lvl>
    <w:lvl w:ilvl="1">
      <w:start w:val="1"/>
      <w:numFmt w:val="decimal"/>
      <w:lvlText w:val="%1.%2"/>
      <w:lvlJc w:val="left"/>
      <w:pPr>
        <w:ind w:left="1455" w:hanging="375"/>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4320" w:hanging="108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840" w:hanging="144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360" w:hanging="1800"/>
      </w:pPr>
      <w:rPr>
        <w:rFonts w:hint="default"/>
        <w:color w:val="auto"/>
      </w:rPr>
    </w:lvl>
    <w:lvl w:ilvl="8">
      <w:start w:val="1"/>
      <w:numFmt w:val="decimal"/>
      <w:lvlText w:val="%1.%2.%3.%4.%5.%6.%7.%8.%9"/>
      <w:lvlJc w:val="left"/>
      <w:pPr>
        <w:ind w:left="10800" w:hanging="2160"/>
      </w:pPr>
      <w:rPr>
        <w:rFonts w:hint="default"/>
        <w:color w:val="auto"/>
      </w:rPr>
    </w:lvl>
  </w:abstractNum>
  <w:abstractNum w:abstractNumId="36">
    <w:nsid w:val="57D25F58"/>
    <w:multiLevelType w:val="multilevel"/>
    <w:tmpl w:val="B41E9934"/>
    <w:lvl w:ilvl="0">
      <w:start w:val="3"/>
      <w:numFmt w:val="decimal"/>
      <w:lvlText w:val="%1"/>
      <w:lvlJc w:val="left"/>
      <w:pPr>
        <w:ind w:left="375" w:hanging="375"/>
      </w:pPr>
      <w:rPr>
        <w:rFonts w:hint="default"/>
      </w:rPr>
    </w:lvl>
    <w:lvl w:ilvl="1">
      <w:start w:val="1"/>
      <w:numFmt w:val="decimal"/>
      <w:lvlText w:val="8.%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7">
    <w:nsid w:val="5BCD158D"/>
    <w:multiLevelType w:val="hybridMultilevel"/>
    <w:tmpl w:val="483EDCC0"/>
    <w:lvl w:ilvl="0" w:tplc="9C281C66">
      <w:start w:val="1"/>
      <w:numFmt w:val="bullet"/>
      <w:lvlText w:val=""/>
      <w:lvlJc w:val="left"/>
      <w:pPr>
        <w:tabs>
          <w:tab w:val="num" w:pos="360"/>
        </w:tabs>
        <w:ind w:left="1080" w:hanging="360"/>
      </w:pPr>
      <w:rPr>
        <w:rFonts w:ascii="Symbol" w:hAnsi="Symbol"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5C2D7023"/>
    <w:multiLevelType w:val="multilevel"/>
    <w:tmpl w:val="FDA4368C"/>
    <w:lvl w:ilvl="0">
      <w:start w:val="3"/>
      <w:numFmt w:val="decimal"/>
      <w:lvlText w:val="%1"/>
      <w:lvlJc w:val="left"/>
      <w:pPr>
        <w:ind w:left="375" w:hanging="375"/>
      </w:pPr>
      <w:rPr>
        <w:rFonts w:hint="default"/>
      </w:rPr>
    </w:lvl>
    <w:lvl w:ilvl="1">
      <w:start w:val="1"/>
      <w:numFmt w:val="decimal"/>
      <w:lvlText w:val="6.%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9">
    <w:nsid w:val="5D8A37AC"/>
    <w:multiLevelType w:val="hybridMultilevel"/>
    <w:tmpl w:val="928A1AA2"/>
    <w:lvl w:ilvl="0" w:tplc="3806A410">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F570FE"/>
    <w:multiLevelType w:val="multilevel"/>
    <w:tmpl w:val="27487E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BED2033"/>
    <w:multiLevelType w:val="multilevel"/>
    <w:tmpl w:val="F6387404"/>
    <w:lvl w:ilvl="0">
      <w:start w:val="3"/>
      <w:numFmt w:val="decimal"/>
      <w:lvlText w:val="%1"/>
      <w:lvlJc w:val="left"/>
      <w:pPr>
        <w:ind w:left="375" w:hanging="375"/>
      </w:pPr>
      <w:rPr>
        <w:rFonts w:hint="default"/>
      </w:rPr>
    </w:lvl>
    <w:lvl w:ilvl="1">
      <w:start w:val="1"/>
      <w:numFmt w:val="decimal"/>
      <w:lvlText w:val="11.%2"/>
      <w:lvlJc w:val="left"/>
      <w:pPr>
        <w:ind w:left="1368"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2">
    <w:nsid w:val="6CB47208"/>
    <w:multiLevelType w:val="hybridMultilevel"/>
    <w:tmpl w:val="090EB5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FA2696E"/>
    <w:multiLevelType w:val="hybridMultilevel"/>
    <w:tmpl w:val="FD2E5CB2"/>
    <w:lvl w:ilvl="0" w:tplc="9C281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210C5E"/>
    <w:multiLevelType w:val="multilevel"/>
    <w:tmpl w:val="5B367FA8"/>
    <w:lvl w:ilvl="0">
      <w:start w:val="6"/>
      <w:numFmt w:val="decimal"/>
      <w:lvlText w:val="%1."/>
      <w:lvlJc w:val="left"/>
      <w:pPr>
        <w:ind w:left="450" w:hanging="450"/>
      </w:pPr>
      <w:rPr>
        <w:rFonts w:hint="default"/>
        <w:color w:val="000000"/>
      </w:rPr>
    </w:lvl>
    <w:lvl w:ilvl="1">
      <w:start w:val="3"/>
      <w:numFmt w:val="decimal"/>
      <w:lvlText w:val="%1.%2."/>
      <w:lvlJc w:val="left"/>
      <w:pPr>
        <w:ind w:left="1288" w:hanging="720"/>
      </w:pPr>
      <w:rPr>
        <w:rFonts w:hint="default"/>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5208" w:hanging="180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704" w:hanging="2160"/>
      </w:pPr>
      <w:rPr>
        <w:rFonts w:hint="default"/>
        <w:color w:val="000000"/>
      </w:rPr>
    </w:lvl>
  </w:abstractNum>
  <w:abstractNum w:abstractNumId="45">
    <w:nsid w:val="7AE151E7"/>
    <w:multiLevelType w:val="multilevel"/>
    <w:tmpl w:val="6B8A085E"/>
    <w:lvl w:ilvl="0">
      <w:start w:val="3"/>
      <w:numFmt w:val="decimal"/>
      <w:lvlText w:val="%1"/>
      <w:lvlJc w:val="left"/>
      <w:pPr>
        <w:ind w:left="375" w:hanging="375"/>
      </w:pPr>
      <w:rPr>
        <w:rFonts w:hint="default"/>
      </w:rPr>
    </w:lvl>
    <w:lvl w:ilvl="1">
      <w:start w:val="1"/>
      <w:numFmt w:val="decimal"/>
      <w:lvlText w:val="9.%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6">
    <w:nsid w:val="7BA12713"/>
    <w:multiLevelType w:val="multilevel"/>
    <w:tmpl w:val="531A61DC"/>
    <w:lvl w:ilvl="0">
      <w:start w:val="1"/>
      <w:numFmt w:val="decimal"/>
      <w:lvlText w:val="%1."/>
      <w:lvlJc w:val="left"/>
      <w:pPr>
        <w:tabs>
          <w:tab w:val="num" w:pos="1080"/>
        </w:tabs>
        <w:ind w:left="1080" w:hanging="360"/>
      </w:pPr>
      <w:rPr>
        <w:rFonts w:hint="default"/>
      </w:rPr>
    </w:lvl>
    <w:lvl w:ilvl="1">
      <w:start w:val="1"/>
      <w:numFmt w:val="decimal"/>
      <w:pStyle w:val="2"/>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7">
    <w:nsid w:val="7C853F91"/>
    <w:multiLevelType w:val="hybridMultilevel"/>
    <w:tmpl w:val="178EE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42"/>
  </w:num>
  <w:num w:numId="14">
    <w:abstractNumId w:val="14"/>
  </w:num>
  <w:num w:numId="15">
    <w:abstractNumId w:val="39"/>
  </w:num>
  <w:num w:numId="16">
    <w:abstractNumId w:val="18"/>
  </w:num>
  <w:num w:numId="17">
    <w:abstractNumId w:val="29"/>
  </w:num>
  <w:num w:numId="18">
    <w:abstractNumId w:val="43"/>
  </w:num>
  <w:num w:numId="19">
    <w:abstractNumId w:val="23"/>
  </w:num>
  <w:num w:numId="20">
    <w:abstractNumId w:val="16"/>
  </w:num>
  <w:num w:numId="21">
    <w:abstractNumId w:val="32"/>
  </w:num>
  <w:num w:numId="22">
    <w:abstractNumId w:val="26"/>
  </w:num>
  <w:num w:numId="23">
    <w:abstractNumId w:val="37"/>
  </w:num>
  <w:num w:numId="24">
    <w:abstractNumId w:val="33"/>
  </w:num>
  <w:num w:numId="25">
    <w:abstractNumId w:val="22"/>
  </w:num>
  <w:num w:numId="26">
    <w:abstractNumId w:val="27"/>
  </w:num>
  <w:num w:numId="27">
    <w:abstractNumId w:val="13"/>
  </w:num>
  <w:num w:numId="28">
    <w:abstractNumId w:val="31"/>
  </w:num>
  <w:num w:numId="29">
    <w:abstractNumId w:val="20"/>
  </w:num>
  <w:num w:numId="30">
    <w:abstractNumId w:val="35"/>
  </w:num>
  <w:num w:numId="31">
    <w:abstractNumId w:val="12"/>
  </w:num>
  <w:num w:numId="32">
    <w:abstractNumId w:val="44"/>
  </w:num>
  <w:num w:numId="33">
    <w:abstractNumId w:val="24"/>
  </w:num>
  <w:num w:numId="34">
    <w:abstractNumId w:val="38"/>
  </w:num>
  <w:num w:numId="35">
    <w:abstractNumId w:val="17"/>
  </w:num>
  <w:num w:numId="36">
    <w:abstractNumId w:val="40"/>
  </w:num>
  <w:num w:numId="37">
    <w:abstractNumId w:val="28"/>
  </w:num>
  <w:num w:numId="38">
    <w:abstractNumId w:val="25"/>
  </w:num>
  <w:num w:numId="39">
    <w:abstractNumId w:val="21"/>
  </w:num>
  <w:num w:numId="40">
    <w:abstractNumId w:val="34"/>
  </w:num>
  <w:num w:numId="41">
    <w:abstractNumId w:val="36"/>
  </w:num>
  <w:num w:numId="42">
    <w:abstractNumId w:val="11"/>
  </w:num>
  <w:num w:numId="43">
    <w:abstractNumId w:val="45"/>
  </w:num>
  <w:num w:numId="44">
    <w:abstractNumId w:val="41"/>
  </w:num>
  <w:num w:numId="45">
    <w:abstractNumId w:val="19"/>
  </w:num>
  <w:num w:numId="46">
    <w:abstractNumId w:val="47"/>
  </w:num>
  <w:num w:numId="47">
    <w:abstractNumId w:val="30"/>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DE3"/>
    <w:rsid w:val="00025FB1"/>
    <w:rsid w:val="00073FAB"/>
    <w:rsid w:val="000B6E3F"/>
    <w:rsid w:val="000C471B"/>
    <w:rsid w:val="000E20E1"/>
    <w:rsid w:val="00127316"/>
    <w:rsid w:val="0014114B"/>
    <w:rsid w:val="00151C3E"/>
    <w:rsid w:val="00163030"/>
    <w:rsid w:val="001B0FCB"/>
    <w:rsid w:val="001E44D9"/>
    <w:rsid w:val="00220797"/>
    <w:rsid w:val="0029413B"/>
    <w:rsid w:val="002C7F29"/>
    <w:rsid w:val="002D59FF"/>
    <w:rsid w:val="002F1605"/>
    <w:rsid w:val="002F35B9"/>
    <w:rsid w:val="00323BC8"/>
    <w:rsid w:val="00351B55"/>
    <w:rsid w:val="003613CB"/>
    <w:rsid w:val="003B336B"/>
    <w:rsid w:val="003E443A"/>
    <w:rsid w:val="003E5734"/>
    <w:rsid w:val="004B1172"/>
    <w:rsid w:val="006C3192"/>
    <w:rsid w:val="007031EB"/>
    <w:rsid w:val="00740BAC"/>
    <w:rsid w:val="008636EB"/>
    <w:rsid w:val="00883B73"/>
    <w:rsid w:val="008974FB"/>
    <w:rsid w:val="008C0154"/>
    <w:rsid w:val="008C2BFC"/>
    <w:rsid w:val="008D1E3A"/>
    <w:rsid w:val="008D6D20"/>
    <w:rsid w:val="00907D77"/>
    <w:rsid w:val="0092765C"/>
    <w:rsid w:val="009766C8"/>
    <w:rsid w:val="00A422FE"/>
    <w:rsid w:val="00A63D6A"/>
    <w:rsid w:val="00A8050D"/>
    <w:rsid w:val="00A80963"/>
    <w:rsid w:val="00B15A4B"/>
    <w:rsid w:val="00B472A2"/>
    <w:rsid w:val="00B967E8"/>
    <w:rsid w:val="00BA74C0"/>
    <w:rsid w:val="00BE423C"/>
    <w:rsid w:val="00BF71BD"/>
    <w:rsid w:val="00C54E70"/>
    <w:rsid w:val="00C5584F"/>
    <w:rsid w:val="00CA51E1"/>
    <w:rsid w:val="00CE7B24"/>
    <w:rsid w:val="00D34B81"/>
    <w:rsid w:val="00D74DE3"/>
    <w:rsid w:val="00DC002C"/>
    <w:rsid w:val="00DF158E"/>
    <w:rsid w:val="00E23249"/>
    <w:rsid w:val="00E85674"/>
    <w:rsid w:val="00F02D62"/>
    <w:rsid w:val="00F52738"/>
    <w:rsid w:val="00F94F79"/>
    <w:rsid w:val="00FC5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E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80963"/>
    <w:pPr>
      <w:keepNext/>
      <w:numPr>
        <w:ilvl w:val="1"/>
        <w:numId w:val="1"/>
      </w:numPr>
      <w:tabs>
        <w:tab w:val="num" w:pos="1800"/>
      </w:tabs>
      <w:suppressAutoHyphens/>
      <w:spacing w:before="240" w:after="60"/>
      <w:ind w:left="0" w:firstLine="0"/>
      <w:jc w:val="center"/>
      <w:outlineLvl w:val="1"/>
    </w:pPr>
    <w:rPr>
      <w:rFonts w:ascii="Arial" w:eastAsia="Calibri" w:hAnsi="Arial" w:cs="Arial"/>
      <w:b/>
      <w:b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74DE3"/>
    <w:pPr>
      <w:spacing w:before="100" w:beforeAutospacing="1" w:after="119"/>
    </w:pPr>
  </w:style>
  <w:style w:type="character" w:customStyle="1" w:styleId="20">
    <w:name w:val="Заголовок 2 Знак"/>
    <w:basedOn w:val="a0"/>
    <w:link w:val="2"/>
    <w:rsid w:val="00A80963"/>
    <w:rPr>
      <w:rFonts w:ascii="Arial" w:eastAsia="Calibri" w:hAnsi="Arial" w:cs="Arial"/>
      <w:b/>
      <w:bCs/>
      <w:sz w:val="28"/>
      <w:szCs w:val="28"/>
      <w:lang w:val="x-none" w:eastAsia="ar-SA"/>
    </w:rPr>
  </w:style>
  <w:style w:type="character" w:customStyle="1" w:styleId="WW8Num1z0">
    <w:name w:val="WW8Num1z0"/>
    <w:rsid w:val="00A80963"/>
  </w:style>
  <w:style w:type="character" w:customStyle="1" w:styleId="WW8Num2z0">
    <w:name w:val="WW8Num2z0"/>
    <w:rsid w:val="00A80963"/>
  </w:style>
  <w:style w:type="character" w:customStyle="1" w:styleId="WW8Num3z0">
    <w:name w:val="WW8Num3z0"/>
    <w:rsid w:val="00A80963"/>
  </w:style>
  <w:style w:type="character" w:customStyle="1" w:styleId="WW8Num4z0">
    <w:name w:val="WW8Num4z0"/>
    <w:rsid w:val="00A80963"/>
  </w:style>
  <w:style w:type="character" w:customStyle="1" w:styleId="WW8Num5z0">
    <w:name w:val="WW8Num5z0"/>
    <w:rsid w:val="00A80963"/>
    <w:rPr>
      <w:rFonts w:ascii="Symbol" w:hAnsi="Symbol" w:cs="Symbol" w:hint="default"/>
    </w:rPr>
  </w:style>
  <w:style w:type="character" w:customStyle="1" w:styleId="WW8Num6z0">
    <w:name w:val="WW8Num6z0"/>
    <w:rsid w:val="00A80963"/>
    <w:rPr>
      <w:rFonts w:ascii="Symbol" w:hAnsi="Symbol" w:cs="Symbol" w:hint="default"/>
    </w:rPr>
  </w:style>
  <w:style w:type="character" w:customStyle="1" w:styleId="WW8Num7z0">
    <w:name w:val="WW8Num7z0"/>
    <w:rsid w:val="00A80963"/>
    <w:rPr>
      <w:rFonts w:ascii="Symbol" w:hAnsi="Symbol" w:cs="Symbol" w:hint="default"/>
    </w:rPr>
  </w:style>
  <w:style w:type="character" w:customStyle="1" w:styleId="WW8Num8z0">
    <w:name w:val="WW8Num8z0"/>
    <w:rsid w:val="00A80963"/>
    <w:rPr>
      <w:rFonts w:ascii="Symbol" w:hAnsi="Symbol" w:cs="Symbol" w:hint="default"/>
    </w:rPr>
  </w:style>
  <w:style w:type="character" w:customStyle="1" w:styleId="WW8Num9z0">
    <w:name w:val="WW8Num9z0"/>
    <w:rsid w:val="00A80963"/>
  </w:style>
  <w:style w:type="character" w:customStyle="1" w:styleId="WW8Num10z0">
    <w:name w:val="WW8Num10z0"/>
    <w:rsid w:val="00A80963"/>
    <w:rPr>
      <w:rFonts w:ascii="Symbol" w:hAnsi="Symbol" w:cs="Symbol" w:hint="default"/>
    </w:rPr>
  </w:style>
  <w:style w:type="character" w:customStyle="1" w:styleId="WW8Num11z0">
    <w:name w:val="WW8Num11z0"/>
    <w:rsid w:val="00A80963"/>
  </w:style>
  <w:style w:type="character" w:customStyle="1" w:styleId="WW8Num11z1">
    <w:name w:val="WW8Num11z1"/>
    <w:rsid w:val="00A80963"/>
  </w:style>
  <w:style w:type="character" w:customStyle="1" w:styleId="WW8Num11z2">
    <w:name w:val="WW8Num11z2"/>
    <w:rsid w:val="00A80963"/>
  </w:style>
  <w:style w:type="character" w:customStyle="1" w:styleId="WW8Num11z3">
    <w:name w:val="WW8Num11z3"/>
    <w:rsid w:val="00A80963"/>
  </w:style>
  <w:style w:type="character" w:customStyle="1" w:styleId="WW8Num11z4">
    <w:name w:val="WW8Num11z4"/>
    <w:rsid w:val="00A80963"/>
  </w:style>
  <w:style w:type="character" w:customStyle="1" w:styleId="WW8Num11z5">
    <w:name w:val="WW8Num11z5"/>
    <w:rsid w:val="00A80963"/>
  </w:style>
  <w:style w:type="character" w:customStyle="1" w:styleId="WW8Num11z6">
    <w:name w:val="WW8Num11z6"/>
    <w:rsid w:val="00A80963"/>
  </w:style>
  <w:style w:type="character" w:customStyle="1" w:styleId="WW8Num11z7">
    <w:name w:val="WW8Num11z7"/>
    <w:rsid w:val="00A80963"/>
  </w:style>
  <w:style w:type="character" w:customStyle="1" w:styleId="WW8Num11z8">
    <w:name w:val="WW8Num11z8"/>
    <w:rsid w:val="00A80963"/>
  </w:style>
  <w:style w:type="character" w:customStyle="1" w:styleId="WW8Num12z0">
    <w:name w:val="WW8Num12z0"/>
    <w:rsid w:val="00A80963"/>
  </w:style>
  <w:style w:type="character" w:customStyle="1" w:styleId="WW8Num12z1">
    <w:name w:val="WW8Num12z1"/>
    <w:rsid w:val="00A80963"/>
  </w:style>
  <w:style w:type="character" w:customStyle="1" w:styleId="WW8Num12z2">
    <w:name w:val="WW8Num12z2"/>
    <w:rsid w:val="00A80963"/>
  </w:style>
  <w:style w:type="character" w:customStyle="1" w:styleId="WW8Num12z3">
    <w:name w:val="WW8Num12z3"/>
    <w:rsid w:val="00A80963"/>
  </w:style>
  <w:style w:type="character" w:customStyle="1" w:styleId="WW8Num12z4">
    <w:name w:val="WW8Num12z4"/>
    <w:rsid w:val="00A80963"/>
  </w:style>
  <w:style w:type="character" w:customStyle="1" w:styleId="WW8Num12z5">
    <w:name w:val="WW8Num12z5"/>
    <w:rsid w:val="00A80963"/>
  </w:style>
  <w:style w:type="character" w:customStyle="1" w:styleId="WW8Num12z6">
    <w:name w:val="WW8Num12z6"/>
    <w:rsid w:val="00A80963"/>
  </w:style>
  <w:style w:type="character" w:customStyle="1" w:styleId="WW8Num12z7">
    <w:name w:val="WW8Num12z7"/>
    <w:rsid w:val="00A80963"/>
  </w:style>
  <w:style w:type="character" w:customStyle="1" w:styleId="WW8Num12z8">
    <w:name w:val="WW8Num12z8"/>
    <w:rsid w:val="00A80963"/>
  </w:style>
  <w:style w:type="character" w:customStyle="1" w:styleId="WW8Num13z0">
    <w:name w:val="WW8Num13z0"/>
    <w:rsid w:val="00A80963"/>
    <w:rPr>
      <w:rFonts w:ascii="Symbol" w:hAnsi="Symbol" w:cs="Symbol" w:hint="default"/>
    </w:rPr>
  </w:style>
  <w:style w:type="character" w:customStyle="1" w:styleId="WW8Num13z2">
    <w:name w:val="WW8Num13z2"/>
    <w:rsid w:val="00A80963"/>
  </w:style>
  <w:style w:type="character" w:customStyle="1" w:styleId="WW8Num13z3">
    <w:name w:val="WW8Num13z3"/>
    <w:rsid w:val="00A80963"/>
  </w:style>
  <w:style w:type="character" w:customStyle="1" w:styleId="WW8Num13z4">
    <w:name w:val="WW8Num13z4"/>
    <w:rsid w:val="00A80963"/>
  </w:style>
  <w:style w:type="character" w:customStyle="1" w:styleId="WW8Num13z5">
    <w:name w:val="WW8Num13z5"/>
    <w:rsid w:val="00A80963"/>
  </w:style>
  <w:style w:type="character" w:customStyle="1" w:styleId="WW8Num13z6">
    <w:name w:val="WW8Num13z6"/>
    <w:rsid w:val="00A80963"/>
  </w:style>
  <w:style w:type="character" w:customStyle="1" w:styleId="WW8Num13z7">
    <w:name w:val="WW8Num13z7"/>
    <w:rsid w:val="00A80963"/>
  </w:style>
  <w:style w:type="character" w:customStyle="1" w:styleId="WW8Num13z8">
    <w:name w:val="WW8Num13z8"/>
    <w:rsid w:val="00A80963"/>
  </w:style>
  <w:style w:type="character" w:customStyle="1" w:styleId="WW8Num14z0">
    <w:name w:val="WW8Num14z0"/>
    <w:rsid w:val="00A80963"/>
    <w:rPr>
      <w:rFonts w:ascii="Wingdings" w:hAnsi="Wingdings" w:cs="Wingdings" w:hint="default"/>
    </w:rPr>
  </w:style>
  <w:style w:type="character" w:customStyle="1" w:styleId="WW8Num14z1">
    <w:name w:val="WW8Num14z1"/>
    <w:rsid w:val="00A80963"/>
    <w:rPr>
      <w:rFonts w:ascii="Courier New" w:hAnsi="Courier New" w:cs="Courier New" w:hint="default"/>
    </w:rPr>
  </w:style>
  <w:style w:type="character" w:customStyle="1" w:styleId="WW8Num14z3">
    <w:name w:val="WW8Num14z3"/>
    <w:rsid w:val="00A80963"/>
    <w:rPr>
      <w:rFonts w:ascii="Symbol" w:hAnsi="Symbol" w:cs="Symbol" w:hint="default"/>
    </w:rPr>
  </w:style>
  <w:style w:type="character" w:customStyle="1" w:styleId="WW8Num15z0">
    <w:name w:val="WW8Num15z0"/>
    <w:rsid w:val="00A80963"/>
  </w:style>
  <w:style w:type="character" w:customStyle="1" w:styleId="WW8Num15z1">
    <w:name w:val="WW8Num15z1"/>
    <w:rsid w:val="00A80963"/>
  </w:style>
  <w:style w:type="character" w:customStyle="1" w:styleId="WW8Num15z2">
    <w:name w:val="WW8Num15z2"/>
    <w:rsid w:val="00A80963"/>
  </w:style>
  <w:style w:type="character" w:customStyle="1" w:styleId="WW8Num15z3">
    <w:name w:val="WW8Num15z3"/>
    <w:rsid w:val="00A80963"/>
  </w:style>
  <w:style w:type="character" w:customStyle="1" w:styleId="WW8Num15z4">
    <w:name w:val="WW8Num15z4"/>
    <w:rsid w:val="00A80963"/>
  </w:style>
  <w:style w:type="character" w:customStyle="1" w:styleId="WW8Num15z5">
    <w:name w:val="WW8Num15z5"/>
    <w:rsid w:val="00A80963"/>
  </w:style>
  <w:style w:type="character" w:customStyle="1" w:styleId="WW8Num15z6">
    <w:name w:val="WW8Num15z6"/>
    <w:rsid w:val="00A80963"/>
  </w:style>
  <w:style w:type="character" w:customStyle="1" w:styleId="WW8Num15z7">
    <w:name w:val="WW8Num15z7"/>
    <w:rsid w:val="00A80963"/>
  </w:style>
  <w:style w:type="character" w:customStyle="1" w:styleId="WW8Num15z8">
    <w:name w:val="WW8Num15z8"/>
    <w:rsid w:val="00A80963"/>
  </w:style>
  <w:style w:type="character" w:customStyle="1" w:styleId="WW8Num16z0">
    <w:name w:val="WW8Num16z0"/>
    <w:rsid w:val="00A80963"/>
    <w:rPr>
      <w:rFonts w:ascii="Times New Roman" w:hAnsi="Times New Roman" w:cs="Times New Roman" w:hint="default"/>
    </w:rPr>
  </w:style>
  <w:style w:type="character" w:customStyle="1" w:styleId="WW8Num16z1">
    <w:name w:val="WW8Num16z1"/>
    <w:rsid w:val="00A80963"/>
  </w:style>
  <w:style w:type="character" w:customStyle="1" w:styleId="WW8Num16z2">
    <w:name w:val="WW8Num16z2"/>
    <w:rsid w:val="00A80963"/>
  </w:style>
  <w:style w:type="character" w:customStyle="1" w:styleId="WW8Num16z3">
    <w:name w:val="WW8Num16z3"/>
    <w:rsid w:val="00A80963"/>
  </w:style>
  <w:style w:type="character" w:customStyle="1" w:styleId="WW8Num16z4">
    <w:name w:val="WW8Num16z4"/>
    <w:rsid w:val="00A80963"/>
  </w:style>
  <w:style w:type="character" w:customStyle="1" w:styleId="WW8Num16z5">
    <w:name w:val="WW8Num16z5"/>
    <w:rsid w:val="00A80963"/>
  </w:style>
  <w:style w:type="character" w:customStyle="1" w:styleId="WW8Num16z6">
    <w:name w:val="WW8Num16z6"/>
    <w:rsid w:val="00A80963"/>
  </w:style>
  <w:style w:type="character" w:customStyle="1" w:styleId="WW8Num16z7">
    <w:name w:val="WW8Num16z7"/>
    <w:rsid w:val="00A80963"/>
  </w:style>
  <w:style w:type="character" w:customStyle="1" w:styleId="WW8Num16z8">
    <w:name w:val="WW8Num16z8"/>
    <w:rsid w:val="00A80963"/>
  </w:style>
  <w:style w:type="character" w:customStyle="1" w:styleId="WW8Num17z0">
    <w:name w:val="WW8Num17z0"/>
    <w:rsid w:val="00A80963"/>
    <w:rPr>
      <w:rFonts w:ascii="Wingdings" w:hAnsi="Wingdings" w:cs="Wingdings" w:hint="default"/>
      <w:sz w:val="28"/>
      <w:szCs w:val="28"/>
      <w:lang w:val="ru-RU"/>
    </w:rPr>
  </w:style>
  <w:style w:type="character" w:customStyle="1" w:styleId="WW8Num17z1">
    <w:name w:val="WW8Num17z1"/>
    <w:rsid w:val="00A80963"/>
    <w:rPr>
      <w:rFonts w:ascii="Courier New" w:hAnsi="Courier New" w:cs="Courier New" w:hint="default"/>
    </w:rPr>
  </w:style>
  <w:style w:type="character" w:customStyle="1" w:styleId="WW8Num17z3">
    <w:name w:val="WW8Num17z3"/>
    <w:rsid w:val="00A80963"/>
    <w:rPr>
      <w:rFonts w:ascii="Symbol" w:hAnsi="Symbol" w:cs="Symbol" w:hint="default"/>
    </w:rPr>
  </w:style>
  <w:style w:type="character" w:customStyle="1" w:styleId="WW8Num18z0">
    <w:name w:val="WW8Num18z0"/>
    <w:rsid w:val="00A80963"/>
    <w:rPr>
      <w:rFonts w:ascii="Wingdings" w:hAnsi="Wingdings" w:cs="Wingdings" w:hint="default"/>
    </w:rPr>
  </w:style>
  <w:style w:type="character" w:customStyle="1" w:styleId="WW8Num18z1">
    <w:name w:val="WW8Num18z1"/>
    <w:rsid w:val="00A80963"/>
    <w:rPr>
      <w:rFonts w:ascii="Courier New" w:hAnsi="Courier New" w:cs="Courier New" w:hint="default"/>
    </w:rPr>
  </w:style>
  <w:style w:type="character" w:customStyle="1" w:styleId="WW8Num18z3">
    <w:name w:val="WW8Num18z3"/>
    <w:rsid w:val="00A80963"/>
    <w:rPr>
      <w:rFonts w:ascii="Symbol" w:hAnsi="Symbol" w:cs="Symbol" w:hint="default"/>
    </w:rPr>
  </w:style>
  <w:style w:type="character" w:customStyle="1" w:styleId="WW8Num19z0">
    <w:name w:val="WW8Num19z0"/>
    <w:rsid w:val="00A80963"/>
    <w:rPr>
      <w:rFonts w:ascii="Symbol" w:hAnsi="Symbol" w:cs="Symbol" w:hint="default"/>
    </w:rPr>
  </w:style>
  <w:style w:type="character" w:customStyle="1" w:styleId="WW8Num19z1">
    <w:name w:val="WW8Num19z1"/>
    <w:rsid w:val="00A80963"/>
  </w:style>
  <w:style w:type="character" w:customStyle="1" w:styleId="WW8Num19z2">
    <w:name w:val="WW8Num19z2"/>
    <w:rsid w:val="00A80963"/>
  </w:style>
  <w:style w:type="character" w:customStyle="1" w:styleId="WW8Num19z3">
    <w:name w:val="WW8Num19z3"/>
    <w:rsid w:val="00A80963"/>
  </w:style>
  <w:style w:type="character" w:customStyle="1" w:styleId="WW8Num19z4">
    <w:name w:val="WW8Num19z4"/>
    <w:rsid w:val="00A80963"/>
  </w:style>
  <w:style w:type="character" w:customStyle="1" w:styleId="WW8Num19z5">
    <w:name w:val="WW8Num19z5"/>
    <w:rsid w:val="00A80963"/>
  </w:style>
  <w:style w:type="character" w:customStyle="1" w:styleId="WW8Num19z6">
    <w:name w:val="WW8Num19z6"/>
    <w:rsid w:val="00A80963"/>
  </w:style>
  <w:style w:type="character" w:customStyle="1" w:styleId="WW8Num19z7">
    <w:name w:val="WW8Num19z7"/>
    <w:rsid w:val="00A80963"/>
  </w:style>
  <w:style w:type="character" w:customStyle="1" w:styleId="WW8Num19z8">
    <w:name w:val="WW8Num19z8"/>
    <w:rsid w:val="00A80963"/>
  </w:style>
  <w:style w:type="character" w:customStyle="1" w:styleId="WW8Num20z0">
    <w:name w:val="WW8Num20z0"/>
    <w:rsid w:val="00A80963"/>
    <w:rPr>
      <w:sz w:val="28"/>
      <w:szCs w:val="28"/>
    </w:rPr>
  </w:style>
  <w:style w:type="character" w:customStyle="1" w:styleId="WW8Num20z1">
    <w:name w:val="WW8Num20z1"/>
    <w:rsid w:val="00A80963"/>
  </w:style>
  <w:style w:type="character" w:customStyle="1" w:styleId="WW8Num20z2">
    <w:name w:val="WW8Num20z2"/>
    <w:rsid w:val="00A80963"/>
  </w:style>
  <w:style w:type="character" w:customStyle="1" w:styleId="WW8Num20z3">
    <w:name w:val="WW8Num20z3"/>
    <w:rsid w:val="00A80963"/>
  </w:style>
  <w:style w:type="character" w:customStyle="1" w:styleId="WW8Num20z4">
    <w:name w:val="WW8Num20z4"/>
    <w:rsid w:val="00A80963"/>
  </w:style>
  <w:style w:type="character" w:customStyle="1" w:styleId="WW8Num20z5">
    <w:name w:val="WW8Num20z5"/>
    <w:rsid w:val="00A80963"/>
  </w:style>
  <w:style w:type="character" w:customStyle="1" w:styleId="WW8Num20z6">
    <w:name w:val="WW8Num20z6"/>
    <w:rsid w:val="00A80963"/>
  </w:style>
  <w:style w:type="character" w:customStyle="1" w:styleId="WW8Num20z7">
    <w:name w:val="WW8Num20z7"/>
    <w:rsid w:val="00A80963"/>
  </w:style>
  <w:style w:type="character" w:customStyle="1" w:styleId="WW8Num20z8">
    <w:name w:val="WW8Num20z8"/>
    <w:rsid w:val="00A80963"/>
  </w:style>
  <w:style w:type="character" w:customStyle="1" w:styleId="WW8Num21z0">
    <w:name w:val="WW8Num21z0"/>
    <w:rsid w:val="00A80963"/>
    <w:rPr>
      <w:rFonts w:ascii="Wingdings" w:hAnsi="Wingdings" w:cs="Wingdings" w:hint="default"/>
      <w:sz w:val="28"/>
      <w:szCs w:val="28"/>
    </w:rPr>
  </w:style>
  <w:style w:type="character" w:customStyle="1" w:styleId="WW8Num21z1">
    <w:name w:val="WW8Num21z1"/>
    <w:rsid w:val="00A80963"/>
    <w:rPr>
      <w:rFonts w:ascii="Courier New" w:hAnsi="Courier New" w:cs="Courier New" w:hint="default"/>
    </w:rPr>
  </w:style>
  <w:style w:type="character" w:customStyle="1" w:styleId="WW8Num21z3">
    <w:name w:val="WW8Num21z3"/>
    <w:rsid w:val="00A80963"/>
    <w:rPr>
      <w:rFonts w:ascii="Symbol" w:hAnsi="Symbol" w:cs="Symbol" w:hint="default"/>
    </w:rPr>
  </w:style>
  <w:style w:type="character" w:customStyle="1" w:styleId="WW8Num22z0">
    <w:name w:val="WW8Num22z0"/>
    <w:rsid w:val="00A80963"/>
  </w:style>
  <w:style w:type="character" w:customStyle="1" w:styleId="WW8Num22z1">
    <w:name w:val="WW8Num22z1"/>
    <w:rsid w:val="00A80963"/>
  </w:style>
  <w:style w:type="character" w:customStyle="1" w:styleId="WW8Num22z2">
    <w:name w:val="WW8Num22z2"/>
    <w:rsid w:val="00A80963"/>
  </w:style>
  <w:style w:type="character" w:customStyle="1" w:styleId="WW8Num22z3">
    <w:name w:val="WW8Num22z3"/>
    <w:rsid w:val="00A80963"/>
  </w:style>
  <w:style w:type="character" w:customStyle="1" w:styleId="WW8Num22z4">
    <w:name w:val="WW8Num22z4"/>
    <w:rsid w:val="00A80963"/>
  </w:style>
  <w:style w:type="character" w:customStyle="1" w:styleId="WW8Num22z5">
    <w:name w:val="WW8Num22z5"/>
    <w:rsid w:val="00A80963"/>
  </w:style>
  <w:style w:type="character" w:customStyle="1" w:styleId="WW8Num22z6">
    <w:name w:val="WW8Num22z6"/>
    <w:rsid w:val="00A80963"/>
  </w:style>
  <w:style w:type="character" w:customStyle="1" w:styleId="WW8Num22z7">
    <w:name w:val="WW8Num22z7"/>
    <w:rsid w:val="00A80963"/>
  </w:style>
  <w:style w:type="character" w:customStyle="1" w:styleId="WW8Num22z8">
    <w:name w:val="WW8Num22z8"/>
    <w:rsid w:val="00A80963"/>
  </w:style>
  <w:style w:type="character" w:customStyle="1" w:styleId="WW8Num23z0">
    <w:name w:val="WW8Num23z0"/>
    <w:rsid w:val="00A80963"/>
    <w:rPr>
      <w:rFonts w:ascii="Wingdings" w:hAnsi="Wingdings" w:cs="Wingdings" w:hint="default"/>
      <w:sz w:val="28"/>
      <w:szCs w:val="28"/>
    </w:rPr>
  </w:style>
  <w:style w:type="character" w:customStyle="1" w:styleId="WW8Num23z1">
    <w:name w:val="WW8Num23z1"/>
    <w:rsid w:val="00A80963"/>
    <w:rPr>
      <w:rFonts w:ascii="Courier New" w:hAnsi="Courier New" w:cs="Courier New" w:hint="default"/>
    </w:rPr>
  </w:style>
  <w:style w:type="character" w:customStyle="1" w:styleId="WW8Num23z3">
    <w:name w:val="WW8Num23z3"/>
    <w:rsid w:val="00A80963"/>
    <w:rPr>
      <w:rFonts w:ascii="Symbol" w:hAnsi="Symbol" w:cs="Symbol" w:hint="default"/>
    </w:rPr>
  </w:style>
  <w:style w:type="character" w:customStyle="1" w:styleId="1">
    <w:name w:val="Основной шрифт абзаца1"/>
    <w:rsid w:val="00A80963"/>
  </w:style>
  <w:style w:type="character" w:customStyle="1" w:styleId="a4">
    <w:name w:val="Основной текст с отступом Знак"/>
    <w:rsid w:val="00A80963"/>
    <w:rPr>
      <w:rFonts w:ascii="Times New Roman" w:hAnsi="Times New Roman" w:cs="Times New Roman"/>
      <w:sz w:val="24"/>
      <w:szCs w:val="24"/>
      <w:lang w:val="x-none"/>
    </w:rPr>
  </w:style>
  <w:style w:type="character" w:customStyle="1" w:styleId="a5">
    <w:name w:val="Дата Знак"/>
    <w:rsid w:val="00A80963"/>
    <w:rPr>
      <w:rFonts w:ascii="Times New Roman" w:hAnsi="Times New Roman" w:cs="Times New Roman"/>
      <w:sz w:val="24"/>
      <w:szCs w:val="24"/>
      <w:lang w:val="x-none"/>
    </w:rPr>
  </w:style>
  <w:style w:type="character" w:styleId="a6">
    <w:name w:val="page number"/>
    <w:basedOn w:val="1"/>
    <w:rsid w:val="00A80963"/>
  </w:style>
  <w:style w:type="character" w:styleId="a7">
    <w:name w:val="Hyperlink"/>
    <w:rsid w:val="00A80963"/>
    <w:rPr>
      <w:color w:val="0000FF"/>
      <w:u w:val="single"/>
    </w:rPr>
  </w:style>
  <w:style w:type="paragraph" w:customStyle="1" w:styleId="a8">
    <w:basedOn w:val="a"/>
    <w:next w:val="a9"/>
    <w:rsid w:val="00A80963"/>
    <w:pPr>
      <w:keepNext/>
      <w:suppressAutoHyphens/>
      <w:spacing w:before="240" w:after="120"/>
      <w:ind w:firstLine="284"/>
      <w:jc w:val="both"/>
    </w:pPr>
    <w:rPr>
      <w:rFonts w:ascii="Arial" w:eastAsia="Microsoft YaHei" w:hAnsi="Arial" w:cs="Mangal"/>
      <w:sz w:val="28"/>
      <w:szCs w:val="28"/>
      <w:lang w:eastAsia="ar-SA"/>
    </w:rPr>
  </w:style>
  <w:style w:type="paragraph" w:styleId="a9">
    <w:name w:val="Body Text"/>
    <w:basedOn w:val="a"/>
    <w:link w:val="aa"/>
    <w:rsid w:val="00A80963"/>
    <w:pPr>
      <w:suppressAutoHyphens/>
      <w:spacing w:after="120"/>
      <w:ind w:firstLine="284"/>
      <w:jc w:val="both"/>
    </w:pPr>
    <w:rPr>
      <w:lang w:eastAsia="ar-SA"/>
    </w:rPr>
  </w:style>
  <w:style w:type="character" w:customStyle="1" w:styleId="aa">
    <w:name w:val="Основной текст Знак"/>
    <w:basedOn w:val="a0"/>
    <w:link w:val="a9"/>
    <w:rsid w:val="00A80963"/>
    <w:rPr>
      <w:rFonts w:ascii="Times New Roman" w:eastAsia="Times New Roman" w:hAnsi="Times New Roman" w:cs="Times New Roman"/>
      <w:sz w:val="24"/>
      <w:szCs w:val="24"/>
      <w:lang w:eastAsia="ar-SA"/>
    </w:rPr>
  </w:style>
  <w:style w:type="paragraph" w:styleId="ab">
    <w:name w:val="List"/>
    <w:basedOn w:val="a9"/>
    <w:rsid w:val="00A80963"/>
    <w:rPr>
      <w:rFonts w:cs="Mangal"/>
    </w:rPr>
  </w:style>
  <w:style w:type="paragraph" w:customStyle="1" w:styleId="10">
    <w:name w:val="Название1"/>
    <w:basedOn w:val="a"/>
    <w:rsid w:val="00A80963"/>
    <w:pPr>
      <w:suppressLineNumbers/>
      <w:suppressAutoHyphens/>
      <w:spacing w:before="120" w:after="120"/>
      <w:ind w:firstLine="284"/>
      <w:jc w:val="both"/>
    </w:pPr>
    <w:rPr>
      <w:rFonts w:cs="Mangal"/>
      <w:i/>
      <w:iCs/>
      <w:lang w:eastAsia="ar-SA"/>
    </w:rPr>
  </w:style>
  <w:style w:type="paragraph" w:customStyle="1" w:styleId="11">
    <w:name w:val="Указатель1"/>
    <w:basedOn w:val="a"/>
    <w:rsid w:val="00A80963"/>
    <w:pPr>
      <w:suppressLineNumbers/>
      <w:suppressAutoHyphens/>
      <w:ind w:firstLine="284"/>
      <w:jc w:val="both"/>
    </w:pPr>
    <w:rPr>
      <w:rFonts w:cs="Mangal"/>
      <w:lang w:eastAsia="ar-SA"/>
    </w:rPr>
  </w:style>
  <w:style w:type="paragraph" w:styleId="ac">
    <w:name w:val="Body Text Indent"/>
    <w:basedOn w:val="a"/>
    <w:link w:val="12"/>
    <w:rsid w:val="00A80963"/>
    <w:pPr>
      <w:suppressAutoHyphens/>
      <w:ind w:firstLine="720"/>
      <w:jc w:val="both"/>
    </w:pPr>
    <w:rPr>
      <w:rFonts w:eastAsia="Calibri"/>
      <w:lang w:val="x-none" w:eastAsia="ar-SA"/>
    </w:rPr>
  </w:style>
  <w:style w:type="character" w:customStyle="1" w:styleId="12">
    <w:name w:val="Основной текст с отступом Знак1"/>
    <w:basedOn w:val="a0"/>
    <w:link w:val="ac"/>
    <w:rsid w:val="00A80963"/>
    <w:rPr>
      <w:rFonts w:ascii="Times New Roman" w:eastAsia="Calibri" w:hAnsi="Times New Roman" w:cs="Times New Roman"/>
      <w:sz w:val="24"/>
      <w:szCs w:val="24"/>
      <w:lang w:val="x-none" w:eastAsia="ar-SA"/>
    </w:rPr>
  </w:style>
  <w:style w:type="paragraph" w:customStyle="1" w:styleId="13">
    <w:name w:val="Дата1"/>
    <w:basedOn w:val="a"/>
    <w:next w:val="a"/>
    <w:rsid w:val="00A80963"/>
    <w:pPr>
      <w:suppressAutoHyphens/>
      <w:ind w:firstLine="284"/>
      <w:jc w:val="both"/>
    </w:pPr>
    <w:rPr>
      <w:rFonts w:eastAsia="Calibri"/>
      <w:lang w:val="x-none" w:eastAsia="ar-SA"/>
    </w:rPr>
  </w:style>
  <w:style w:type="paragraph" w:customStyle="1" w:styleId="ad">
    <w:name w:val="Разделы"/>
    <w:basedOn w:val="a"/>
    <w:rsid w:val="00A80963"/>
    <w:pPr>
      <w:suppressAutoHyphens/>
      <w:ind w:firstLine="284"/>
      <w:jc w:val="center"/>
    </w:pPr>
    <w:rPr>
      <w:b/>
      <w:bCs/>
      <w:sz w:val="28"/>
      <w:szCs w:val="28"/>
      <w:lang w:eastAsia="ar-SA"/>
    </w:rPr>
  </w:style>
  <w:style w:type="paragraph" w:styleId="ae">
    <w:name w:val="Balloon Text"/>
    <w:basedOn w:val="a"/>
    <w:link w:val="af"/>
    <w:rsid w:val="00A80963"/>
    <w:pPr>
      <w:suppressAutoHyphens/>
      <w:ind w:firstLine="284"/>
      <w:jc w:val="both"/>
    </w:pPr>
    <w:rPr>
      <w:rFonts w:ascii="Tahoma" w:hAnsi="Tahoma" w:cs="Tahoma"/>
      <w:sz w:val="16"/>
      <w:szCs w:val="16"/>
      <w:lang w:eastAsia="ar-SA"/>
    </w:rPr>
  </w:style>
  <w:style w:type="character" w:customStyle="1" w:styleId="af">
    <w:name w:val="Текст выноски Знак"/>
    <w:basedOn w:val="a0"/>
    <w:link w:val="ae"/>
    <w:rsid w:val="00A80963"/>
    <w:rPr>
      <w:rFonts w:ascii="Tahoma" w:eastAsia="Times New Roman" w:hAnsi="Tahoma" w:cs="Tahoma"/>
      <w:sz w:val="16"/>
      <w:szCs w:val="16"/>
      <w:lang w:eastAsia="ar-SA"/>
    </w:rPr>
  </w:style>
  <w:style w:type="paragraph" w:styleId="af0">
    <w:name w:val="header"/>
    <w:basedOn w:val="a"/>
    <w:link w:val="af1"/>
    <w:uiPriority w:val="99"/>
    <w:rsid w:val="00A80963"/>
    <w:pPr>
      <w:tabs>
        <w:tab w:val="center" w:pos="4677"/>
        <w:tab w:val="right" w:pos="9355"/>
      </w:tabs>
      <w:suppressAutoHyphens/>
      <w:ind w:firstLine="284"/>
      <w:jc w:val="both"/>
    </w:pPr>
    <w:rPr>
      <w:lang w:eastAsia="ar-SA"/>
    </w:rPr>
  </w:style>
  <w:style w:type="character" w:customStyle="1" w:styleId="af1">
    <w:name w:val="Верхний колонтитул Знак"/>
    <w:basedOn w:val="a0"/>
    <w:link w:val="af0"/>
    <w:uiPriority w:val="99"/>
    <w:rsid w:val="00A80963"/>
    <w:rPr>
      <w:rFonts w:ascii="Times New Roman" w:eastAsia="Times New Roman" w:hAnsi="Times New Roman" w:cs="Times New Roman"/>
      <w:sz w:val="24"/>
      <w:szCs w:val="24"/>
      <w:lang w:eastAsia="ar-SA"/>
    </w:rPr>
  </w:style>
  <w:style w:type="paragraph" w:customStyle="1" w:styleId="af2">
    <w:name w:val="Содержимое таблицы"/>
    <w:basedOn w:val="a"/>
    <w:rsid w:val="00A80963"/>
    <w:pPr>
      <w:suppressLineNumbers/>
      <w:suppressAutoHyphens/>
      <w:ind w:firstLine="284"/>
      <w:jc w:val="both"/>
    </w:pPr>
    <w:rPr>
      <w:lang w:eastAsia="ar-SA"/>
    </w:rPr>
  </w:style>
  <w:style w:type="paragraph" w:customStyle="1" w:styleId="af3">
    <w:name w:val="Заголовок таблицы"/>
    <w:basedOn w:val="af2"/>
    <w:rsid w:val="00A80963"/>
    <w:pPr>
      <w:jc w:val="center"/>
    </w:pPr>
    <w:rPr>
      <w:b/>
      <w:bCs/>
    </w:rPr>
  </w:style>
  <w:style w:type="paragraph" w:styleId="af4">
    <w:name w:val="List Paragraph"/>
    <w:basedOn w:val="a"/>
    <w:uiPriority w:val="34"/>
    <w:qFormat/>
    <w:rsid w:val="00A80963"/>
    <w:pPr>
      <w:spacing w:after="160" w:line="259" w:lineRule="auto"/>
      <w:ind w:left="720"/>
      <w:contextualSpacing/>
    </w:pPr>
    <w:rPr>
      <w:rFonts w:ascii="Calibri" w:eastAsia="Calibri" w:hAnsi="Calibri"/>
      <w:sz w:val="22"/>
      <w:szCs w:val="22"/>
      <w:lang w:eastAsia="en-US"/>
    </w:rPr>
  </w:style>
  <w:style w:type="character" w:customStyle="1" w:styleId="c0">
    <w:name w:val="c0"/>
    <w:rsid w:val="00A80963"/>
  </w:style>
  <w:style w:type="paragraph" w:styleId="af5">
    <w:name w:val="footer"/>
    <w:basedOn w:val="a"/>
    <w:link w:val="af6"/>
    <w:uiPriority w:val="99"/>
    <w:unhideWhenUsed/>
    <w:rsid w:val="00A80963"/>
    <w:pPr>
      <w:tabs>
        <w:tab w:val="center" w:pos="4677"/>
        <w:tab w:val="right" w:pos="9355"/>
      </w:tabs>
      <w:suppressAutoHyphens/>
      <w:ind w:firstLine="284"/>
      <w:jc w:val="both"/>
    </w:pPr>
    <w:rPr>
      <w:lang w:eastAsia="ar-SA"/>
    </w:rPr>
  </w:style>
  <w:style w:type="character" w:customStyle="1" w:styleId="af6">
    <w:name w:val="Нижний колонтитул Знак"/>
    <w:basedOn w:val="a0"/>
    <w:link w:val="af5"/>
    <w:uiPriority w:val="99"/>
    <w:rsid w:val="00A80963"/>
    <w:rPr>
      <w:rFonts w:ascii="Times New Roman" w:eastAsia="Times New Roman" w:hAnsi="Times New Roman" w:cs="Times New Roman"/>
      <w:sz w:val="24"/>
      <w:szCs w:val="24"/>
      <w:lang w:eastAsia="ar-SA"/>
    </w:rPr>
  </w:style>
  <w:style w:type="paragraph" w:styleId="af7">
    <w:name w:val="footnote text"/>
    <w:basedOn w:val="a"/>
    <w:link w:val="af8"/>
    <w:uiPriority w:val="99"/>
    <w:semiHidden/>
    <w:unhideWhenUsed/>
    <w:rsid w:val="00A80963"/>
    <w:pPr>
      <w:suppressAutoHyphens/>
      <w:ind w:firstLine="284"/>
      <w:jc w:val="both"/>
    </w:pPr>
    <w:rPr>
      <w:sz w:val="20"/>
      <w:szCs w:val="20"/>
      <w:lang w:eastAsia="ar-SA"/>
    </w:rPr>
  </w:style>
  <w:style w:type="character" w:customStyle="1" w:styleId="af8">
    <w:name w:val="Текст сноски Знак"/>
    <w:basedOn w:val="a0"/>
    <w:link w:val="af7"/>
    <w:uiPriority w:val="99"/>
    <w:semiHidden/>
    <w:rsid w:val="00A80963"/>
    <w:rPr>
      <w:rFonts w:ascii="Times New Roman" w:eastAsia="Times New Roman" w:hAnsi="Times New Roman" w:cs="Times New Roman"/>
      <w:sz w:val="20"/>
      <w:szCs w:val="20"/>
      <w:lang w:eastAsia="ar-SA"/>
    </w:rPr>
  </w:style>
  <w:style w:type="character" w:styleId="af9">
    <w:name w:val="footnote reference"/>
    <w:uiPriority w:val="99"/>
    <w:semiHidden/>
    <w:unhideWhenUsed/>
    <w:rsid w:val="00A80963"/>
    <w:rPr>
      <w:vertAlign w:val="superscript"/>
    </w:rPr>
  </w:style>
  <w:style w:type="table" w:styleId="afa">
    <w:name w:val="Table Grid"/>
    <w:basedOn w:val="a1"/>
    <w:uiPriority w:val="39"/>
    <w:rsid w:val="00A809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809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basedOn w:val="a0"/>
    <w:link w:val="22"/>
    <w:rsid w:val="004B1172"/>
    <w:rPr>
      <w:shd w:val="clear" w:color="auto" w:fill="FFFFFF"/>
    </w:rPr>
  </w:style>
  <w:style w:type="paragraph" w:customStyle="1" w:styleId="22">
    <w:name w:val="Основной текст (2)"/>
    <w:basedOn w:val="a"/>
    <w:link w:val="21"/>
    <w:rsid w:val="004B1172"/>
    <w:pPr>
      <w:widowControl w:val="0"/>
      <w:shd w:val="clear" w:color="auto" w:fill="FFFFFF"/>
      <w:spacing w:before="1200" w:after="5340" w:line="413" w:lineRule="exact"/>
      <w:jc w:val="right"/>
    </w:pPr>
    <w:rPr>
      <w:rFonts w:asciiTheme="minorHAnsi" w:eastAsiaTheme="minorHAnsi" w:hAnsiTheme="minorHAnsi" w:cstheme="minorBidi"/>
      <w:sz w:val="22"/>
      <w:szCs w:val="22"/>
      <w:lang w:eastAsia="en-US"/>
    </w:rPr>
  </w:style>
  <w:style w:type="character" w:styleId="afb">
    <w:name w:val="Emphasis"/>
    <w:basedOn w:val="a0"/>
    <w:uiPriority w:val="20"/>
    <w:qFormat/>
    <w:rsid w:val="00A805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E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80963"/>
    <w:pPr>
      <w:keepNext/>
      <w:numPr>
        <w:ilvl w:val="1"/>
        <w:numId w:val="1"/>
      </w:numPr>
      <w:tabs>
        <w:tab w:val="num" w:pos="1800"/>
      </w:tabs>
      <w:suppressAutoHyphens/>
      <w:spacing w:before="240" w:after="60"/>
      <w:ind w:left="0" w:firstLine="0"/>
      <w:jc w:val="center"/>
      <w:outlineLvl w:val="1"/>
    </w:pPr>
    <w:rPr>
      <w:rFonts w:ascii="Arial" w:eastAsia="Calibri" w:hAnsi="Arial" w:cs="Arial"/>
      <w:b/>
      <w:b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74DE3"/>
    <w:pPr>
      <w:spacing w:before="100" w:beforeAutospacing="1" w:after="119"/>
    </w:pPr>
  </w:style>
  <w:style w:type="character" w:customStyle="1" w:styleId="20">
    <w:name w:val="Заголовок 2 Знак"/>
    <w:basedOn w:val="a0"/>
    <w:link w:val="2"/>
    <w:rsid w:val="00A80963"/>
    <w:rPr>
      <w:rFonts w:ascii="Arial" w:eastAsia="Calibri" w:hAnsi="Arial" w:cs="Arial"/>
      <w:b/>
      <w:bCs/>
      <w:sz w:val="28"/>
      <w:szCs w:val="28"/>
      <w:lang w:val="x-none" w:eastAsia="ar-SA"/>
    </w:rPr>
  </w:style>
  <w:style w:type="character" w:customStyle="1" w:styleId="WW8Num1z0">
    <w:name w:val="WW8Num1z0"/>
    <w:rsid w:val="00A80963"/>
  </w:style>
  <w:style w:type="character" w:customStyle="1" w:styleId="WW8Num2z0">
    <w:name w:val="WW8Num2z0"/>
    <w:rsid w:val="00A80963"/>
  </w:style>
  <w:style w:type="character" w:customStyle="1" w:styleId="WW8Num3z0">
    <w:name w:val="WW8Num3z0"/>
    <w:rsid w:val="00A80963"/>
  </w:style>
  <w:style w:type="character" w:customStyle="1" w:styleId="WW8Num4z0">
    <w:name w:val="WW8Num4z0"/>
    <w:rsid w:val="00A80963"/>
  </w:style>
  <w:style w:type="character" w:customStyle="1" w:styleId="WW8Num5z0">
    <w:name w:val="WW8Num5z0"/>
    <w:rsid w:val="00A80963"/>
    <w:rPr>
      <w:rFonts w:ascii="Symbol" w:hAnsi="Symbol" w:cs="Symbol" w:hint="default"/>
    </w:rPr>
  </w:style>
  <w:style w:type="character" w:customStyle="1" w:styleId="WW8Num6z0">
    <w:name w:val="WW8Num6z0"/>
    <w:rsid w:val="00A80963"/>
    <w:rPr>
      <w:rFonts w:ascii="Symbol" w:hAnsi="Symbol" w:cs="Symbol" w:hint="default"/>
    </w:rPr>
  </w:style>
  <w:style w:type="character" w:customStyle="1" w:styleId="WW8Num7z0">
    <w:name w:val="WW8Num7z0"/>
    <w:rsid w:val="00A80963"/>
    <w:rPr>
      <w:rFonts w:ascii="Symbol" w:hAnsi="Symbol" w:cs="Symbol" w:hint="default"/>
    </w:rPr>
  </w:style>
  <w:style w:type="character" w:customStyle="1" w:styleId="WW8Num8z0">
    <w:name w:val="WW8Num8z0"/>
    <w:rsid w:val="00A80963"/>
    <w:rPr>
      <w:rFonts w:ascii="Symbol" w:hAnsi="Symbol" w:cs="Symbol" w:hint="default"/>
    </w:rPr>
  </w:style>
  <w:style w:type="character" w:customStyle="1" w:styleId="WW8Num9z0">
    <w:name w:val="WW8Num9z0"/>
    <w:rsid w:val="00A80963"/>
  </w:style>
  <w:style w:type="character" w:customStyle="1" w:styleId="WW8Num10z0">
    <w:name w:val="WW8Num10z0"/>
    <w:rsid w:val="00A80963"/>
    <w:rPr>
      <w:rFonts w:ascii="Symbol" w:hAnsi="Symbol" w:cs="Symbol" w:hint="default"/>
    </w:rPr>
  </w:style>
  <w:style w:type="character" w:customStyle="1" w:styleId="WW8Num11z0">
    <w:name w:val="WW8Num11z0"/>
    <w:rsid w:val="00A80963"/>
  </w:style>
  <w:style w:type="character" w:customStyle="1" w:styleId="WW8Num11z1">
    <w:name w:val="WW8Num11z1"/>
    <w:rsid w:val="00A80963"/>
  </w:style>
  <w:style w:type="character" w:customStyle="1" w:styleId="WW8Num11z2">
    <w:name w:val="WW8Num11z2"/>
    <w:rsid w:val="00A80963"/>
  </w:style>
  <w:style w:type="character" w:customStyle="1" w:styleId="WW8Num11z3">
    <w:name w:val="WW8Num11z3"/>
    <w:rsid w:val="00A80963"/>
  </w:style>
  <w:style w:type="character" w:customStyle="1" w:styleId="WW8Num11z4">
    <w:name w:val="WW8Num11z4"/>
    <w:rsid w:val="00A80963"/>
  </w:style>
  <w:style w:type="character" w:customStyle="1" w:styleId="WW8Num11z5">
    <w:name w:val="WW8Num11z5"/>
    <w:rsid w:val="00A80963"/>
  </w:style>
  <w:style w:type="character" w:customStyle="1" w:styleId="WW8Num11z6">
    <w:name w:val="WW8Num11z6"/>
    <w:rsid w:val="00A80963"/>
  </w:style>
  <w:style w:type="character" w:customStyle="1" w:styleId="WW8Num11z7">
    <w:name w:val="WW8Num11z7"/>
    <w:rsid w:val="00A80963"/>
  </w:style>
  <w:style w:type="character" w:customStyle="1" w:styleId="WW8Num11z8">
    <w:name w:val="WW8Num11z8"/>
    <w:rsid w:val="00A80963"/>
  </w:style>
  <w:style w:type="character" w:customStyle="1" w:styleId="WW8Num12z0">
    <w:name w:val="WW8Num12z0"/>
    <w:rsid w:val="00A80963"/>
  </w:style>
  <w:style w:type="character" w:customStyle="1" w:styleId="WW8Num12z1">
    <w:name w:val="WW8Num12z1"/>
    <w:rsid w:val="00A80963"/>
  </w:style>
  <w:style w:type="character" w:customStyle="1" w:styleId="WW8Num12z2">
    <w:name w:val="WW8Num12z2"/>
    <w:rsid w:val="00A80963"/>
  </w:style>
  <w:style w:type="character" w:customStyle="1" w:styleId="WW8Num12z3">
    <w:name w:val="WW8Num12z3"/>
    <w:rsid w:val="00A80963"/>
  </w:style>
  <w:style w:type="character" w:customStyle="1" w:styleId="WW8Num12z4">
    <w:name w:val="WW8Num12z4"/>
    <w:rsid w:val="00A80963"/>
  </w:style>
  <w:style w:type="character" w:customStyle="1" w:styleId="WW8Num12z5">
    <w:name w:val="WW8Num12z5"/>
    <w:rsid w:val="00A80963"/>
  </w:style>
  <w:style w:type="character" w:customStyle="1" w:styleId="WW8Num12z6">
    <w:name w:val="WW8Num12z6"/>
    <w:rsid w:val="00A80963"/>
  </w:style>
  <w:style w:type="character" w:customStyle="1" w:styleId="WW8Num12z7">
    <w:name w:val="WW8Num12z7"/>
    <w:rsid w:val="00A80963"/>
  </w:style>
  <w:style w:type="character" w:customStyle="1" w:styleId="WW8Num12z8">
    <w:name w:val="WW8Num12z8"/>
    <w:rsid w:val="00A80963"/>
  </w:style>
  <w:style w:type="character" w:customStyle="1" w:styleId="WW8Num13z0">
    <w:name w:val="WW8Num13z0"/>
    <w:rsid w:val="00A80963"/>
    <w:rPr>
      <w:rFonts w:ascii="Symbol" w:hAnsi="Symbol" w:cs="Symbol" w:hint="default"/>
    </w:rPr>
  </w:style>
  <w:style w:type="character" w:customStyle="1" w:styleId="WW8Num13z2">
    <w:name w:val="WW8Num13z2"/>
    <w:rsid w:val="00A80963"/>
  </w:style>
  <w:style w:type="character" w:customStyle="1" w:styleId="WW8Num13z3">
    <w:name w:val="WW8Num13z3"/>
    <w:rsid w:val="00A80963"/>
  </w:style>
  <w:style w:type="character" w:customStyle="1" w:styleId="WW8Num13z4">
    <w:name w:val="WW8Num13z4"/>
    <w:rsid w:val="00A80963"/>
  </w:style>
  <w:style w:type="character" w:customStyle="1" w:styleId="WW8Num13z5">
    <w:name w:val="WW8Num13z5"/>
    <w:rsid w:val="00A80963"/>
  </w:style>
  <w:style w:type="character" w:customStyle="1" w:styleId="WW8Num13z6">
    <w:name w:val="WW8Num13z6"/>
    <w:rsid w:val="00A80963"/>
  </w:style>
  <w:style w:type="character" w:customStyle="1" w:styleId="WW8Num13z7">
    <w:name w:val="WW8Num13z7"/>
    <w:rsid w:val="00A80963"/>
  </w:style>
  <w:style w:type="character" w:customStyle="1" w:styleId="WW8Num13z8">
    <w:name w:val="WW8Num13z8"/>
    <w:rsid w:val="00A80963"/>
  </w:style>
  <w:style w:type="character" w:customStyle="1" w:styleId="WW8Num14z0">
    <w:name w:val="WW8Num14z0"/>
    <w:rsid w:val="00A80963"/>
    <w:rPr>
      <w:rFonts w:ascii="Wingdings" w:hAnsi="Wingdings" w:cs="Wingdings" w:hint="default"/>
    </w:rPr>
  </w:style>
  <w:style w:type="character" w:customStyle="1" w:styleId="WW8Num14z1">
    <w:name w:val="WW8Num14z1"/>
    <w:rsid w:val="00A80963"/>
    <w:rPr>
      <w:rFonts w:ascii="Courier New" w:hAnsi="Courier New" w:cs="Courier New" w:hint="default"/>
    </w:rPr>
  </w:style>
  <w:style w:type="character" w:customStyle="1" w:styleId="WW8Num14z3">
    <w:name w:val="WW8Num14z3"/>
    <w:rsid w:val="00A80963"/>
    <w:rPr>
      <w:rFonts w:ascii="Symbol" w:hAnsi="Symbol" w:cs="Symbol" w:hint="default"/>
    </w:rPr>
  </w:style>
  <w:style w:type="character" w:customStyle="1" w:styleId="WW8Num15z0">
    <w:name w:val="WW8Num15z0"/>
    <w:rsid w:val="00A80963"/>
  </w:style>
  <w:style w:type="character" w:customStyle="1" w:styleId="WW8Num15z1">
    <w:name w:val="WW8Num15z1"/>
    <w:rsid w:val="00A80963"/>
  </w:style>
  <w:style w:type="character" w:customStyle="1" w:styleId="WW8Num15z2">
    <w:name w:val="WW8Num15z2"/>
    <w:rsid w:val="00A80963"/>
  </w:style>
  <w:style w:type="character" w:customStyle="1" w:styleId="WW8Num15z3">
    <w:name w:val="WW8Num15z3"/>
    <w:rsid w:val="00A80963"/>
  </w:style>
  <w:style w:type="character" w:customStyle="1" w:styleId="WW8Num15z4">
    <w:name w:val="WW8Num15z4"/>
    <w:rsid w:val="00A80963"/>
  </w:style>
  <w:style w:type="character" w:customStyle="1" w:styleId="WW8Num15z5">
    <w:name w:val="WW8Num15z5"/>
    <w:rsid w:val="00A80963"/>
  </w:style>
  <w:style w:type="character" w:customStyle="1" w:styleId="WW8Num15z6">
    <w:name w:val="WW8Num15z6"/>
    <w:rsid w:val="00A80963"/>
  </w:style>
  <w:style w:type="character" w:customStyle="1" w:styleId="WW8Num15z7">
    <w:name w:val="WW8Num15z7"/>
    <w:rsid w:val="00A80963"/>
  </w:style>
  <w:style w:type="character" w:customStyle="1" w:styleId="WW8Num15z8">
    <w:name w:val="WW8Num15z8"/>
    <w:rsid w:val="00A80963"/>
  </w:style>
  <w:style w:type="character" w:customStyle="1" w:styleId="WW8Num16z0">
    <w:name w:val="WW8Num16z0"/>
    <w:rsid w:val="00A80963"/>
    <w:rPr>
      <w:rFonts w:ascii="Times New Roman" w:hAnsi="Times New Roman" w:cs="Times New Roman" w:hint="default"/>
    </w:rPr>
  </w:style>
  <w:style w:type="character" w:customStyle="1" w:styleId="WW8Num16z1">
    <w:name w:val="WW8Num16z1"/>
    <w:rsid w:val="00A80963"/>
  </w:style>
  <w:style w:type="character" w:customStyle="1" w:styleId="WW8Num16z2">
    <w:name w:val="WW8Num16z2"/>
    <w:rsid w:val="00A80963"/>
  </w:style>
  <w:style w:type="character" w:customStyle="1" w:styleId="WW8Num16z3">
    <w:name w:val="WW8Num16z3"/>
    <w:rsid w:val="00A80963"/>
  </w:style>
  <w:style w:type="character" w:customStyle="1" w:styleId="WW8Num16z4">
    <w:name w:val="WW8Num16z4"/>
    <w:rsid w:val="00A80963"/>
  </w:style>
  <w:style w:type="character" w:customStyle="1" w:styleId="WW8Num16z5">
    <w:name w:val="WW8Num16z5"/>
    <w:rsid w:val="00A80963"/>
  </w:style>
  <w:style w:type="character" w:customStyle="1" w:styleId="WW8Num16z6">
    <w:name w:val="WW8Num16z6"/>
    <w:rsid w:val="00A80963"/>
  </w:style>
  <w:style w:type="character" w:customStyle="1" w:styleId="WW8Num16z7">
    <w:name w:val="WW8Num16z7"/>
    <w:rsid w:val="00A80963"/>
  </w:style>
  <w:style w:type="character" w:customStyle="1" w:styleId="WW8Num16z8">
    <w:name w:val="WW8Num16z8"/>
    <w:rsid w:val="00A80963"/>
  </w:style>
  <w:style w:type="character" w:customStyle="1" w:styleId="WW8Num17z0">
    <w:name w:val="WW8Num17z0"/>
    <w:rsid w:val="00A80963"/>
    <w:rPr>
      <w:rFonts w:ascii="Wingdings" w:hAnsi="Wingdings" w:cs="Wingdings" w:hint="default"/>
      <w:sz w:val="28"/>
      <w:szCs w:val="28"/>
      <w:lang w:val="ru-RU"/>
    </w:rPr>
  </w:style>
  <w:style w:type="character" w:customStyle="1" w:styleId="WW8Num17z1">
    <w:name w:val="WW8Num17z1"/>
    <w:rsid w:val="00A80963"/>
    <w:rPr>
      <w:rFonts w:ascii="Courier New" w:hAnsi="Courier New" w:cs="Courier New" w:hint="default"/>
    </w:rPr>
  </w:style>
  <w:style w:type="character" w:customStyle="1" w:styleId="WW8Num17z3">
    <w:name w:val="WW8Num17z3"/>
    <w:rsid w:val="00A80963"/>
    <w:rPr>
      <w:rFonts w:ascii="Symbol" w:hAnsi="Symbol" w:cs="Symbol" w:hint="default"/>
    </w:rPr>
  </w:style>
  <w:style w:type="character" w:customStyle="1" w:styleId="WW8Num18z0">
    <w:name w:val="WW8Num18z0"/>
    <w:rsid w:val="00A80963"/>
    <w:rPr>
      <w:rFonts w:ascii="Wingdings" w:hAnsi="Wingdings" w:cs="Wingdings" w:hint="default"/>
    </w:rPr>
  </w:style>
  <w:style w:type="character" w:customStyle="1" w:styleId="WW8Num18z1">
    <w:name w:val="WW8Num18z1"/>
    <w:rsid w:val="00A80963"/>
    <w:rPr>
      <w:rFonts w:ascii="Courier New" w:hAnsi="Courier New" w:cs="Courier New" w:hint="default"/>
    </w:rPr>
  </w:style>
  <w:style w:type="character" w:customStyle="1" w:styleId="WW8Num18z3">
    <w:name w:val="WW8Num18z3"/>
    <w:rsid w:val="00A80963"/>
    <w:rPr>
      <w:rFonts w:ascii="Symbol" w:hAnsi="Symbol" w:cs="Symbol" w:hint="default"/>
    </w:rPr>
  </w:style>
  <w:style w:type="character" w:customStyle="1" w:styleId="WW8Num19z0">
    <w:name w:val="WW8Num19z0"/>
    <w:rsid w:val="00A80963"/>
    <w:rPr>
      <w:rFonts w:ascii="Symbol" w:hAnsi="Symbol" w:cs="Symbol" w:hint="default"/>
    </w:rPr>
  </w:style>
  <w:style w:type="character" w:customStyle="1" w:styleId="WW8Num19z1">
    <w:name w:val="WW8Num19z1"/>
    <w:rsid w:val="00A80963"/>
  </w:style>
  <w:style w:type="character" w:customStyle="1" w:styleId="WW8Num19z2">
    <w:name w:val="WW8Num19z2"/>
    <w:rsid w:val="00A80963"/>
  </w:style>
  <w:style w:type="character" w:customStyle="1" w:styleId="WW8Num19z3">
    <w:name w:val="WW8Num19z3"/>
    <w:rsid w:val="00A80963"/>
  </w:style>
  <w:style w:type="character" w:customStyle="1" w:styleId="WW8Num19z4">
    <w:name w:val="WW8Num19z4"/>
    <w:rsid w:val="00A80963"/>
  </w:style>
  <w:style w:type="character" w:customStyle="1" w:styleId="WW8Num19z5">
    <w:name w:val="WW8Num19z5"/>
    <w:rsid w:val="00A80963"/>
  </w:style>
  <w:style w:type="character" w:customStyle="1" w:styleId="WW8Num19z6">
    <w:name w:val="WW8Num19z6"/>
    <w:rsid w:val="00A80963"/>
  </w:style>
  <w:style w:type="character" w:customStyle="1" w:styleId="WW8Num19z7">
    <w:name w:val="WW8Num19z7"/>
    <w:rsid w:val="00A80963"/>
  </w:style>
  <w:style w:type="character" w:customStyle="1" w:styleId="WW8Num19z8">
    <w:name w:val="WW8Num19z8"/>
    <w:rsid w:val="00A80963"/>
  </w:style>
  <w:style w:type="character" w:customStyle="1" w:styleId="WW8Num20z0">
    <w:name w:val="WW8Num20z0"/>
    <w:rsid w:val="00A80963"/>
    <w:rPr>
      <w:sz w:val="28"/>
      <w:szCs w:val="28"/>
    </w:rPr>
  </w:style>
  <w:style w:type="character" w:customStyle="1" w:styleId="WW8Num20z1">
    <w:name w:val="WW8Num20z1"/>
    <w:rsid w:val="00A80963"/>
  </w:style>
  <w:style w:type="character" w:customStyle="1" w:styleId="WW8Num20z2">
    <w:name w:val="WW8Num20z2"/>
    <w:rsid w:val="00A80963"/>
  </w:style>
  <w:style w:type="character" w:customStyle="1" w:styleId="WW8Num20z3">
    <w:name w:val="WW8Num20z3"/>
    <w:rsid w:val="00A80963"/>
  </w:style>
  <w:style w:type="character" w:customStyle="1" w:styleId="WW8Num20z4">
    <w:name w:val="WW8Num20z4"/>
    <w:rsid w:val="00A80963"/>
  </w:style>
  <w:style w:type="character" w:customStyle="1" w:styleId="WW8Num20z5">
    <w:name w:val="WW8Num20z5"/>
    <w:rsid w:val="00A80963"/>
  </w:style>
  <w:style w:type="character" w:customStyle="1" w:styleId="WW8Num20z6">
    <w:name w:val="WW8Num20z6"/>
    <w:rsid w:val="00A80963"/>
  </w:style>
  <w:style w:type="character" w:customStyle="1" w:styleId="WW8Num20z7">
    <w:name w:val="WW8Num20z7"/>
    <w:rsid w:val="00A80963"/>
  </w:style>
  <w:style w:type="character" w:customStyle="1" w:styleId="WW8Num20z8">
    <w:name w:val="WW8Num20z8"/>
    <w:rsid w:val="00A80963"/>
  </w:style>
  <w:style w:type="character" w:customStyle="1" w:styleId="WW8Num21z0">
    <w:name w:val="WW8Num21z0"/>
    <w:rsid w:val="00A80963"/>
    <w:rPr>
      <w:rFonts w:ascii="Wingdings" w:hAnsi="Wingdings" w:cs="Wingdings" w:hint="default"/>
      <w:sz w:val="28"/>
      <w:szCs w:val="28"/>
    </w:rPr>
  </w:style>
  <w:style w:type="character" w:customStyle="1" w:styleId="WW8Num21z1">
    <w:name w:val="WW8Num21z1"/>
    <w:rsid w:val="00A80963"/>
    <w:rPr>
      <w:rFonts w:ascii="Courier New" w:hAnsi="Courier New" w:cs="Courier New" w:hint="default"/>
    </w:rPr>
  </w:style>
  <w:style w:type="character" w:customStyle="1" w:styleId="WW8Num21z3">
    <w:name w:val="WW8Num21z3"/>
    <w:rsid w:val="00A80963"/>
    <w:rPr>
      <w:rFonts w:ascii="Symbol" w:hAnsi="Symbol" w:cs="Symbol" w:hint="default"/>
    </w:rPr>
  </w:style>
  <w:style w:type="character" w:customStyle="1" w:styleId="WW8Num22z0">
    <w:name w:val="WW8Num22z0"/>
    <w:rsid w:val="00A80963"/>
  </w:style>
  <w:style w:type="character" w:customStyle="1" w:styleId="WW8Num22z1">
    <w:name w:val="WW8Num22z1"/>
    <w:rsid w:val="00A80963"/>
  </w:style>
  <w:style w:type="character" w:customStyle="1" w:styleId="WW8Num22z2">
    <w:name w:val="WW8Num22z2"/>
    <w:rsid w:val="00A80963"/>
  </w:style>
  <w:style w:type="character" w:customStyle="1" w:styleId="WW8Num22z3">
    <w:name w:val="WW8Num22z3"/>
    <w:rsid w:val="00A80963"/>
  </w:style>
  <w:style w:type="character" w:customStyle="1" w:styleId="WW8Num22z4">
    <w:name w:val="WW8Num22z4"/>
    <w:rsid w:val="00A80963"/>
  </w:style>
  <w:style w:type="character" w:customStyle="1" w:styleId="WW8Num22z5">
    <w:name w:val="WW8Num22z5"/>
    <w:rsid w:val="00A80963"/>
  </w:style>
  <w:style w:type="character" w:customStyle="1" w:styleId="WW8Num22z6">
    <w:name w:val="WW8Num22z6"/>
    <w:rsid w:val="00A80963"/>
  </w:style>
  <w:style w:type="character" w:customStyle="1" w:styleId="WW8Num22z7">
    <w:name w:val="WW8Num22z7"/>
    <w:rsid w:val="00A80963"/>
  </w:style>
  <w:style w:type="character" w:customStyle="1" w:styleId="WW8Num22z8">
    <w:name w:val="WW8Num22z8"/>
    <w:rsid w:val="00A80963"/>
  </w:style>
  <w:style w:type="character" w:customStyle="1" w:styleId="WW8Num23z0">
    <w:name w:val="WW8Num23z0"/>
    <w:rsid w:val="00A80963"/>
    <w:rPr>
      <w:rFonts w:ascii="Wingdings" w:hAnsi="Wingdings" w:cs="Wingdings" w:hint="default"/>
      <w:sz w:val="28"/>
      <w:szCs w:val="28"/>
    </w:rPr>
  </w:style>
  <w:style w:type="character" w:customStyle="1" w:styleId="WW8Num23z1">
    <w:name w:val="WW8Num23z1"/>
    <w:rsid w:val="00A80963"/>
    <w:rPr>
      <w:rFonts w:ascii="Courier New" w:hAnsi="Courier New" w:cs="Courier New" w:hint="default"/>
    </w:rPr>
  </w:style>
  <w:style w:type="character" w:customStyle="1" w:styleId="WW8Num23z3">
    <w:name w:val="WW8Num23z3"/>
    <w:rsid w:val="00A80963"/>
    <w:rPr>
      <w:rFonts w:ascii="Symbol" w:hAnsi="Symbol" w:cs="Symbol" w:hint="default"/>
    </w:rPr>
  </w:style>
  <w:style w:type="character" w:customStyle="1" w:styleId="1">
    <w:name w:val="Основной шрифт абзаца1"/>
    <w:rsid w:val="00A80963"/>
  </w:style>
  <w:style w:type="character" w:customStyle="1" w:styleId="a4">
    <w:name w:val="Основной текст с отступом Знак"/>
    <w:rsid w:val="00A80963"/>
    <w:rPr>
      <w:rFonts w:ascii="Times New Roman" w:hAnsi="Times New Roman" w:cs="Times New Roman"/>
      <w:sz w:val="24"/>
      <w:szCs w:val="24"/>
      <w:lang w:val="x-none"/>
    </w:rPr>
  </w:style>
  <w:style w:type="character" w:customStyle="1" w:styleId="a5">
    <w:name w:val="Дата Знак"/>
    <w:rsid w:val="00A80963"/>
    <w:rPr>
      <w:rFonts w:ascii="Times New Roman" w:hAnsi="Times New Roman" w:cs="Times New Roman"/>
      <w:sz w:val="24"/>
      <w:szCs w:val="24"/>
      <w:lang w:val="x-none"/>
    </w:rPr>
  </w:style>
  <w:style w:type="character" w:styleId="a6">
    <w:name w:val="page number"/>
    <w:basedOn w:val="1"/>
    <w:rsid w:val="00A80963"/>
  </w:style>
  <w:style w:type="character" w:styleId="a7">
    <w:name w:val="Hyperlink"/>
    <w:rsid w:val="00A80963"/>
    <w:rPr>
      <w:color w:val="0000FF"/>
      <w:u w:val="single"/>
    </w:rPr>
  </w:style>
  <w:style w:type="paragraph" w:customStyle="1" w:styleId="a8">
    <w:basedOn w:val="a"/>
    <w:next w:val="a9"/>
    <w:rsid w:val="00A80963"/>
    <w:pPr>
      <w:keepNext/>
      <w:suppressAutoHyphens/>
      <w:spacing w:before="240" w:after="120"/>
      <w:ind w:firstLine="284"/>
      <w:jc w:val="both"/>
    </w:pPr>
    <w:rPr>
      <w:rFonts w:ascii="Arial" w:eastAsia="Microsoft YaHei" w:hAnsi="Arial" w:cs="Mangal"/>
      <w:sz w:val="28"/>
      <w:szCs w:val="28"/>
      <w:lang w:eastAsia="ar-SA"/>
    </w:rPr>
  </w:style>
  <w:style w:type="paragraph" w:styleId="a9">
    <w:name w:val="Body Text"/>
    <w:basedOn w:val="a"/>
    <w:link w:val="aa"/>
    <w:rsid w:val="00A80963"/>
    <w:pPr>
      <w:suppressAutoHyphens/>
      <w:spacing w:after="120"/>
      <w:ind w:firstLine="284"/>
      <w:jc w:val="both"/>
    </w:pPr>
    <w:rPr>
      <w:lang w:eastAsia="ar-SA"/>
    </w:rPr>
  </w:style>
  <w:style w:type="character" w:customStyle="1" w:styleId="aa">
    <w:name w:val="Основной текст Знак"/>
    <w:basedOn w:val="a0"/>
    <w:link w:val="a9"/>
    <w:rsid w:val="00A80963"/>
    <w:rPr>
      <w:rFonts w:ascii="Times New Roman" w:eastAsia="Times New Roman" w:hAnsi="Times New Roman" w:cs="Times New Roman"/>
      <w:sz w:val="24"/>
      <w:szCs w:val="24"/>
      <w:lang w:eastAsia="ar-SA"/>
    </w:rPr>
  </w:style>
  <w:style w:type="paragraph" w:styleId="ab">
    <w:name w:val="List"/>
    <w:basedOn w:val="a9"/>
    <w:rsid w:val="00A80963"/>
    <w:rPr>
      <w:rFonts w:cs="Mangal"/>
    </w:rPr>
  </w:style>
  <w:style w:type="paragraph" w:customStyle="1" w:styleId="10">
    <w:name w:val="Название1"/>
    <w:basedOn w:val="a"/>
    <w:rsid w:val="00A80963"/>
    <w:pPr>
      <w:suppressLineNumbers/>
      <w:suppressAutoHyphens/>
      <w:spacing w:before="120" w:after="120"/>
      <w:ind w:firstLine="284"/>
      <w:jc w:val="both"/>
    </w:pPr>
    <w:rPr>
      <w:rFonts w:cs="Mangal"/>
      <w:i/>
      <w:iCs/>
      <w:lang w:eastAsia="ar-SA"/>
    </w:rPr>
  </w:style>
  <w:style w:type="paragraph" w:customStyle="1" w:styleId="11">
    <w:name w:val="Указатель1"/>
    <w:basedOn w:val="a"/>
    <w:rsid w:val="00A80963"/>
    <w:pPr>
      <w:suppressLineNumbers/>
      <w:suppressAutoHyphens/>
      <w:ind w:firstLine="284"/>
      <w:jc w:val="both"/>
    </w:pPr>
    <w:rPr>
      <w:rFonts w:cs="Mangal"/>
      <w:lang w:eastAsia="ar-SA"/>
    </w:rPr>
  </w:style>
  <w:style w:type="paragraph" w:styleId="ac">
    <w:name w:val="Body Text Indent"/>
    <w:basedOn w:val="a"/>
    <w:link w:val="12"/>
    <w:rsid w:val="00A80963"/>
    <w:pPr>
      <w:suppressAutoHyphens/>
      <w:ind w:firstLine="720"/>
      <w:jc w:val="both"/>
    </w:pPr>
    <w:rPr>
      <w:rFonts w:eastAsia="Calibri"/>
      <w:lang w:val="x-none" w:eastAsia="ar-SA"/>
    </w:rPr>
  </w:style>
  <w:style w:type="character" w:customStyle="1" w:styleId="12">
    <w:name w:val="Основной текст с отступом Знак1"/>
    <w:basedOn w:val="a0"/>
    <w:link w:val="ac"/>
    <w:rsid w:val="00A80963"/>
    <w:rPr>
      <w:rFonts w:ascii="Times New Roman" w:eastAsia="Calibri" w:hAnsi="Times New Roman" w:cs="Times New Roman"/>
      <w:sz w:val="24"/>
      <w:szCs w:val="24"/>
      <w:lang w:val="x-none" w:eastAsia="ar-SA"/>
    </w:rPr>
  </w:style>
  <w:style w:type="paragraph" w:customStyle="1" w:styleId="13">
    <w:name w:val="Дата1"/>
    <w:basedOn w:val="a"/>
    <w:next w:val="a"/>
    <w:rsid w:val="00A80963"/>
    <w:pPr>
      <w:suppressAutoHyphens/>
      <w:ind w:firstLine="284"/>
      <w:jc w:val="both"/>
    </w:pPr>
    <w:rPr>
      <w:rFonts w:eastAsia="Calibri"/>
      <w:lang w:val="x-none" w:eastAsia="ar-SA"/>
    </w:rPr>
  </w:style>
  <w:style w:type="paragraph" w:customStyle="1" w:styleId="ad">
    <w:name w:val="Разделы"/>
    <w:basedOn w:val="a"/>
    <w:rsid w:val="00A80963"/>
    <w:pPr>
      <w:suppressAutoHyphens/>
      <w:ind w:firstLine="284"/>
      <w:jc w:val="center"/>
    </w:pPr>
    <w:rPr>
      <w:b/>
      <w:bCs/>
      <w:sz w:val="28"/>
      <w:szCs w:val="28"/>
      <w:lang w:eastAsia="ar-SA"/>
    </w:rPr>
  </w:style>
  <w:style w:type="paragraph" w:styleId="ae">
    <w:name w:val="Balloon Text"/>
    <w:basedOn w:val="a"/>
    <w:link w:val="af"/>
    <w:rsid w:val="00A80963"/>
    <w:pPr>
      <w:suppressAutoHyphens/>
      <w:ind w:firstLine="284"/>
      <w:jc w:val="both"/>
    </w:pPr>
    <w:rPr>
      <w:rFonts w:ascii="Tahoma" w:hAnsi="Tahoma" w:cs="Tahoma"/>
      <w:sz w:val="16"/>
      <w:szCs w:val="16"/>
      <w:lang w:eastAsia="ar-SA"/>
    </w:rPr>
  </w:style>
  <w:style w:type="character" w:customStyle="1" w:styleId="af">
    <w:name w:val="Текст выноски Знак"/>
    <w:basedOn w:val="a0"/>
    <w:link w:val="ae"/>
    <w:rsid w:val="00A80963"/>
    <w:rPr>
      <w:rFonts w:ascii="Tahoma" w:eastAsia="Times New Roman" w:hAnsi="Tahoma" w:cs="Tahoma"/>
      <w:sz w:val="16"/>
      <w:szCs w:val="16"/>
      <w:lang w:eastAsia="ar-SA"/>
    </w:rPr>
  </w:style>
  <w:style w:type="paragraph" w:styleId="af0">
    <w:name w:val="header"/>
    <w:basedOn w:val="a"/>
    <w:link w:val="af1"/>
    <w:uiPriority w:val="99"/>
    <w:rsid w:val="00A80963"/>
    <w:pPr>
      <w:tabs>
        <w:tab w:val="center" w:pos="4677"/>
        <w:tab w:val="right" w:pos="9355"/>
      </w:tabs>
      <w:suppressAutoHyphens/>
      <w:ind w:firstLine="284"/>
      <w:jc w:val="both"/>
    </w:pPr>
    <w:rPr>
      <w:lang w:eastAsia="ar-SA"/>
    </w:rPr>
  </w:style>
  <w:style w:type="character" w:customStyle="1" w:styleId="af1">
    <w:name w:val="Верхний колонтитул Знак"/>
    <w:basedOn w:val="a0"/>
    <w:link w:val="af0"/>
    <w:uiPriority w:val="99"/>
    <w:rsid w:val="00A80963"/>
    <w:rPr>
      <w:rFonts w:ascii="Times New Roman" w:eastAsia="Times New Roman" w:hAnsi="Times New Roman" w:cs="Times New Roman"/>
      <w:sz w:val="24"/>
      <w:szCs w:val="24"/>
      <w:lang w:eastAsia="ar-SA"/>
    </w:rPr>
  </w:style>
  <w:style w:type="paragraph" w:customStyle="1" w:styleId="af2">
    <w:name w:val="Содержимое таблицы"/>
    <w:basedOn w:val="a"/>
    <w:rsid w:val="00A80963"/>
    <w:pPr>
      <w:suppressLineNumbers/>
      <w:suppressAutoHyphens/>
      <w:ind w:firstLine="284"/>
      <w:jc w:val="both"/>
    </w:pPr>
    <w:rPr>
      <w:lang w:eastAsia="ar-SA"/>
    </w:rPr>
  </w:style>
  <w:style w:type="paragraph" w:customStyle="1" w:styleId="af3">
    <w:name w:val="Заголовок таблицы"/>
    <w:basedOn w:val="af2"/>
    <w:rsid w:val="00A80963"/>
    <w:pPr>
      <w:jc w:val="center"/>
    </w:pPr>
    <w:rPr>
      <w:b/>
      <w:bCs/>
    </w:rPr>
  </w:style>
  <w:style w:type="paragraph" w:styleId="af4">
    <w:name w:val="List Paragraph"/>
    <w:basedOn w:val="a"/>
    <w:uiPriority w:val="34"/>
    <w:qFormat/>
    <w:rsid w:val="00A80963"/>
    <w:pPr>
      <w:spacing w:after="160" w:line="259" w:lineRule="auto"/>
      <w:ind w:left="720"/>
      <w:contextualSpacing/>
    </w:pPr>
    <w:rPr>
      <w:rFonts w:ascii="Calibri" w:eastAsia="Calibri" w:hAnsi="Calibri"/>
      <w:sz w:val="22"/>
      <w:szCs w:val="22"/>
      <w:lang w:eastAsia="en-US"/>
    </w:rPr>
  </w:style>
  <w:style w:type="character" w:customStyle="1" w:styleId="c0">
    <w:name w:val="c0"/>
    <w:rsid w:val="00A80963"/>
  </w:style>
  <w:style w:type="paragraph" w:styleId="af5">
    <w:name w:val="footer"/>
    <w:basedOn w:val="a"/>
    <w:link w:val="af6"/>
    <w:uiPriority w:val="99"/>
    <w:unhideWhenUsed/>
    <w:rsid w:val="00A80963"/>
    <w:pPr>
      <w:tabs>
        <w:tab w:val="center" w:pos="4677"/>
        <w:tab w:val="right" w:pos="9355"/>
      </w:tabs>
      <w:suppressAutoHyphens/>
      <w:ind w:firstLine="284"/>
      <w:jc w:val="both"/>
    </w:pPr>
    <w:rPr>
      <w:lang w:eastAsia="ar-SA"/>
    </w:rPr>
  </w:style>
  <w:style w:type="character" w:customStyle="1" w:styleId="af6">
    <w:name w:val="Нижний колонтитул Знак"/>
    <w:basedOn w:val="a0"/>
    <w:link w:val="af5"/>
    <w:uiPriority w:val="99"/>
    <w:rsid w:val="00A80963"/>
    <w:rPr>
      <w:rFonts w:ascii="Times New Roman" w:eastAsia="Times New Roman" w:hAnsi="Times New Roman" w:cs="Times New Roman"/>
      <w:sz w:val="24"/>
      <w:szCs w:val="24"/>
      <w:lang w:eastAsia="ar-SA"/>
    </w:rPr>
  </w:style>
  <w:style w:type="paragraph" w:styleId="af7">
    <w:name w:val="footnote text"/>
    <w:basedOn w:val="a"/>
    <w:link w:val="af8"/>
    <w:uiPriority w:val="99"/>
    <w:semiHidden/>
    <w:unhideWhenUsed/>
    <w:rsid w:val="00A80963"/>
    <w:pPr>
      <w:suppressAutoHyphens/>
      <w:ind w:firstLine="284"/>
      <w:jc w:val="both"/>
    </w:pPr>
    <w:rPr>
      <w:sz w:val="20"/>
      <w:szCs w:val="20"/>
      <w:lang w:eastAsia="ar-SA"/>
    </w:rPr>
  </w:style>
  <w:style w:type="character" w:customStyle="1" w:styleId="af8">
    <w:name w:val="Текст сноски Знак"/>
    <w:basedOn w:val="a0"/>
    <w:link w:val="af7"/>
    <w:uiPriority w:val="99"/>
    <w:semiHidden/>
    <w:rsid w:val="00A80963"/>
    <w:rPr>
      <w:rFonts w:ascii="Times New Roman" w:eastAsia="Times New Roman" w:hAnsi="Times New Roman" w:cs="Times New Roman"/>
      <w:sz w:val="20"/>
      <w:szCs w:val="20"/>
      <w:lang w:eastAsia="ar-SA"/>
    </w:rPr>
  </w:style>
  <w:style w:type="character" w:styleId="af9">
    <w:name w:val="footnote reference"/>
    <w:uiPriority w:val="99"/>
    <w:semiHidden/>
    <w:unhideWhenUsed/>
    <w:rsid w:val="00A80963"/>
    <w:rPr>
      <w:vertAlign w:val="superscript"/>
    </w:rPr>
  </w:style>
  <w:style w:type="table" w:styleId="afa">
    <w:name w:val="Table Grid"/>
    <w:basedOn w:val="a1"/>
    <w:uiPriority w:val="39"/>
    <w:rsid w:val="00A809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809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basedOn w:val="a0"/>
    <w:link w:val="22"/>
    <w:rsid w:val="004B1172"/>
    <w:rPr>
      <w:shd w:val="clear" w:color="auto" w:fill="FFFFFF"/>
    </w:rPr>
  </w:style>
  <w:style w:type="paragraph" w:customStyle="1" w:styleId="22">
    <w:name w:val="Основной текст (2)"/>
    <w:basedOn w:val="a"/>
    <w:link w:val="21"/>
    <w:rsid w:val="004B1172"/>
    <w:pPr>
      <w:widowControl w:val="0"/>
      <w:shd w:val="clear" w:color="auto" w:fill="FFFFFF"/>
      <w:spacing w:before="1200" w:after="5340" w:line="413" w:lineRule="exact"/>
      <w:jc w:val="right"/>
    </w:pPr>
    <w:rPr>
      <w:rFonts w:asciiTheme="minorHAnsi" w:eastAsiaTheme="minorHAnsi" w:hAnsiTheme="minorHAnsi" w:cstheme="minorBidi"/>
      <w:sz w:val="22"/>
      <w:szCs w:val="22"/>
      <w:lang w:eastAsia="en-US"/>
    </w:rPr>
  </w:style>
  <w:style w:type="character" w:styleId="afb">
    <w:name w:val="Emphasis"/>
    <w:basedOn w:val="a0"/>
    <w:uiPriority w:val="20"/>
    <w:qFormat/>
    <w:rsid w:val="00A805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arendeti73.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10</Pages>
  <Words>3733</Words>
  <Characters>21280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2023-10-28T06:46:00Z</cp:lastPrinted>
  <dcterms:created xsi:type="dcterms:W3CDTF">2023-10-20T09:24:00Z</dcterms:created>
  <dcterms:modified xsi:type="dcterms:W3CDTF">2023-10-28T08:20:00Z</dcterms:modified>
</cp:coreProperties>
</file>